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BFD3C" w14:textId="77777777" w:rsidR="00056C6C" w:rsidRDefault="00844CCA">
      <w:pPr>
        <w:rPr>
          <w:b/>
          <w:sz w:val="28"/>
          <w:szCs w:val="28"/>
          <w:u w:val="single"/>
        </w:rPr>
      </w:pPr>
      <w:bookmarkStart w:id="0" w:name="_Hlk46232432"/>
      <w:r w:rsidRPr="00174D88">
        <w:rPr>
          <w:b/>
          <w:sz w:val="28"/>
          <w:szCs w:val="28"/>
          <w:u w:val="single"/>
        </w:rPr>
        <w:t xml:space="preserve">Minutes of </w:t>
      </w:r>
      <w:r w:rsidR="00367E82" w:rsidRPr="00174D88">
        <w:rPr>
          <w:b/>
          <w:sz w:val="28"/>
          <w:szCs w:val="28"/>
          <w:u w:val="single"/>
        </w:rPr>
        <w:t xml:space="preserve">Little Compton </w:t>
      </w:r>
      <w:r w:rsidRPr="00174D88">
        <w:rPr>
          <w:b/>
          <w:sz w:val="28"/>
          <w:szCs w:val="28"/>
          <w:u w:val="single"/>
        </w:rPr>
        <w:t>Parish Council</w:t>
      </w:r>
      <w:r w:rsidR="00056C6C">
        <w:rPr>
          <w:b/>
          <w:sz w:val="28"/>
          <w:szCs w:val="28"/>
          <w:u w:val="single"/>
        </w:rPr>
        <w:t xml:space="preserve"> </w:t>
      </w:r>
    </w:p>
    <w:p w14:paraId="66F0F6B3" w14:textId="58123AED" w:rsidR="00660176" w:rsidRDefault="00367E82">
      <w:pPr>
        <w:rPr>
          <w:b/>
          <w:sz w:val="28"/>
          <w:szCs w:val="28"/>
          <w:u w:val="single"/>
        </w:rPr>
      </w:pPr>
      <w:r w:rsidRPr="00174D88">
        <w:rPr>
          <w:b/>
          <w:sz w:val="28"/>
          <w:szCs w:val="28"/>
          <w:u w:val="single"/>
        </w:rPr>
        <w:t xml:space="preserve">on Monday </w:t>
      </w:r>
      <w:r w:rsidR="00C21811">
        <w:rPr>
          <w:b/>
          <w:sz w:val="28"/>
          <w:szCs w:val="28"/>
          <w:u w:val="single"/>
        </w:rPr>
        <w:t>1</w:t>
      </w:r>
      <w:r w:rsidR="00A63766">
        <w:rPr>
          <w:b/>
          <w:sz w:val="28"/>
          <w:szCs w:val="28"/>
          <w:u w:val="single"/>
        </w:rPr>
        <w:t>8</w:t>
      </w:r>
      <w:r w:rsidR="00C21811" w:rsidRPr="00C21811">
        <w:rPr>
          <w:b/>
          <w:sz w:val="28"/>
          <w:szCs w:val="28"/>
          <w:u w:val="single"/>
          <w:vertAlign w:val="superscript"/>
        </w:rPr>
        <w:t>th</w:t>
      </w:r>
      <w:r w:rsidR="00C21811">
        <w:rPr>
          <w:b/>
          <w:sz w:val="28"/>
          <w:szCs w:val="28"/>
          <w:u w:val="single"/>
        </w:rPr>
        <w:t xml:space="preserve"> </w:t>
      </w:r>
      <w:r w:rsidR="00A63766">
        <w:rPr>
          <w:b/>
          <w:sz w:val="28"/>
          <w:szCs w:val="28"/>
          <w:u w:val="single"/>
        </w:rPr>
        <w:t xml:space="preserve">January </w:t>
      </w:r>
      <w:r w:rsidRPr="00174D88">
        <w:rPr>
          <w:b/>
          <w:sz w:val="28"/>
          <w:szCs w:val="28"/>
          <w:u w:val="single"/>
        </w:rPr>
        <w:t>20</w:t>
      </w:r>
      <w:r w:rsidR="00862CF2" w:rsidRPr="00174D88">
        <w:rPr>
          <w:b/>
          <w:sz w:val="28"/>
          <w:szCs w:val="28"/>
          <w:u w:val="single"/>
        </w:rPr>
        <w:t>2</w:t>
      </w:r>
      <w:r w:rsidR="00A63766">
        <w:rPr>
          <w:b/>
          <w:sz w:val="28"/>
          <w:szCs w:val="28"/>
          <w:u w:val="single"/>
        </w:rPr>
        <w:t>1</w:t>
      </w:r>
      <w:r w:rsidRPr="00174D88">
        <w:rPr>
          <w:b/>
          <w:sz w:val="28"/>
          <w:szCs w:val="28"/>
          <w:u w:val="single"/>
        </w:rPr>
        <w:t xml:space="preserve"> at 19</w:t>
      </w:r>
      <w:r w:rsidR="00660176" w:rsidRPr="00174D88">
        <w:rPr>
          <w:b/>
          <w:sz w:val="28"/>
          <w:szCs w:val="28"/>
          <w:u w:val="single"/>
        </w:rPr>
        <w:t>0</w:t>
      </w:r>
      <w:r w:rsidRPr="00174D88">
        <w:rPr>
          <w:b/>
          <w:sz w:val="28"/>
          <w:szCs w:val="28"/>
          <w:u w:val="single"/>
        </w:rPr>
        <w:t>0</w:t>
      </w:r>
      <w:r w:rsidR="00660176" w:rsidRPr="00174D88">
        <w:rPr>
          <w:b/>
          <w:sz w:val="28"/>
          <w:szCs w:val="28"/>
          <w:u w:val="single"/>
        </w:rPr>
        <w:t>hrs</w:t>
      </w:r>
      <w:r w:rsidR="00086943" w:rsidRPr="00174D88">
        <w:rPr>
          <w:b/>
          <w:sz w:val="28"/>
          <w:szCs w:val="28"/>
          <w:u w:val="single"/>
        </w:rPr>
        <w:t xml:space="preserve"> via Zoom Online</w:t>
      </w:r>
    </w:p>
    <w:p w14:paraId="613051A8" w14:textId="304F0D88" w:rsidR="00BE5967" w:rsidRDefault="00BE5967">
      <w:pPr>
        <w:rPr>
          <w:b/>
          <w:sz w:val="28"/>
          <w:szCs w:val="28"/>
          <w:u w:val="single"/>
        </w:rPr>
      </w:pPr>
      <w:hyperlink r:id="rId10" w:history="1">
        <w:r w:rsidRPr="00C30133">
          <w:rPr>
            <w:rStyle w:val="Hyperlink"/>
            <w:b/>
            <w:sz w:val="28"/>
            <w:szCs w:val="28"/>
          </w:rPr>
          <w:t>www.littlecomptonpc.org</w:t>
        </w:r>
      </w:hyperlink>
    </w:p>
    <w:p w14:paraId="39170824" w14:textId="77777777" w:rsidR="00660176" w:rsidRPr="00174D88" w:rsidRDefault="00660176">
      <w:pPr>
        <w:rPr>
          <w:b/>
          <w:sz w:val="28"/>
          <w:szCs w:val="28"/>
          <w:u w:val="single"/>
        </w:rPr>
      </w:pPr>
    </w:p>
    <w:p w14:paraId="6C472035" w14:textId="2C909B7D" w:rsidR="0061263A" w:rsidRPr="00174D88" w:rsidRDefault="0061263A" w:rsidP="007F1565">
      <w:pPr>
        <w:tabs>
          <w:tab w:val="left" w:pos="567"/>
          <w:tab w:val="left" w:pos="3402"/>
          <w:tab w:val="left" w:pos="5670"/>
          <w:tab w:val="left" w:pos="6804"/>
        </w:tabs>
        <w:ind w:left="851" w:hanging="851"/>
        <w:rPr>
          <w:sz w:val="28"/>
          <w:szCs w:val="28"/>
        </w:rPr>
      </w:pPr>
      <w:proofErr w:type="gramStart"/>
      <w:r w:rsidRPr="00174D88">
        <w:rPr>
          <w:b/>
          <w:bCs/>
          <w:sz w:val="28"/>
          <w:szCs w:val="28"/>
        </w:rPr>
        <w:t>Present :</w:t>
      </w:r>
      <w:proofErr w:type="gramEnd"/>
      <w:r w:rsidRPr="00174D88">
        <w:rPr>
          <w:sz w:val="28"/>
          <w:szCs w:val="28"/>
        </w:rPr>
        <w:t xml:space="preserve">  Cllr Ian Robinson (IR -Chair), Cllr Graeme Evans (GE), </w:t>
      </w:r>
      <w:r w:rsidRPr="007F1565">
        <w:rPr>
          <w:sz w:val="28"/>
          <w:szCs w:val="28"/>
        </w:rPr>
        <w:t xml:space="preserve"> </w:t>
      </w:r>
      <w:r w:rsidR="007F1565" w:rsidRPr="007F1565">
        <w:rPr>
          <w:sz w:val="28"/>
          <w:szCs w:val="28"/>
        </w:rPr>
        <w:t>Cllr Andrew Lukas</w:t>
      </w:r>
      <w:r w:rsidR="007F1565">
        <w:rPr>
          <w:sz w:val="28"/>
          <w:szCs w:val="28"/>
        </w:rPr>
        <w:t> </w:t>
      </w:r>
      <w:r w:rsidR="007F1565" w:rsidRPr="007F1565">
        <w:rPr>
          <w:sz w:val="28"/>
          <w:szCs w:val="28"/>
        </w:rPr>
        <w:t>(AL)</w:t>
      </w:r>
      <w:r w:rsidR="007F1565">
        <w:rPr>
          <w:sz w:val="28"/>
          <w:szCs w:val="28"/>
        </w:rPr>
        <w:t xml:space="preserve">, </w:t>
      </w:r>
      <w:r w:rsidR="00C21811">
        <w:rPr>
          <w:sz w:val="28"/>
          <w:szCs w:val="28"/>
        </w:rPr>
        <w:t xml:space="preserve">Cllr </w:t>
      </w:r>
      <w:proofErr w:type="spellStart"/>
      <w:r w:rsidR="00C21811">
        <w:rPr>
          <w:sz w:val="28"/>
          <w:szCs w:val="28"/>
        </w:rPr>
        <w:t>Sarka</w:t>
      </w:r>
      <w:proofErr w:type="spellEnd"/>
      <w:r w:rsidR="00C21811">
        <w:rPr>
          <w:sz w:val="28"/>
          <w:szCs w:val="28"/>
        </w:rPr>
        <w:t xml:space="preserve"> Wilde (SW)  and </w:t>
      </w:r>
      <w:r w:rsidRPr="00174D88">
        <w:rPr>
          <w:sz w:val="28"/>
          <w:szCs w:val="28"/>
        </w:rPr>
        <w:t>Sarah Elliott (SE – Clerk</w:t>
      </w:r>
      <w:r w:rsidR="007F1565">
        <w:rPr>
          <w:sz w:val="28"/>
          <w:szCs w:val="28"/>
        </w:rPr>
        <w:t>)</w:t>
      </w:r>
      <w:r w:rsidR="00A63766">
        <w:rPr>
          <w:sz w:val="28"/>
          <w:szCs w:val="28"/>
        </w:rPr>
        <w:t>, District Cllr Sarah Whalley-Hoggins</w:t>
      </w:r>
    </w:p>
    <w:p w14:paraId="514630AD" w14:textId="33DCEC6E" w:rsidR="0061263A" w:rsidRPr="007073B8" w:rsidRDefault="0061263A" w:rsidP="0061263A">
      <w:pPr>
        <w:rPr>
          <w:sz w:val="24"/>
          <w:szCs w:val="24"/>
        </w:rPr>
      </w:pPr>
      <w:r>
        <w:rPr>
          <w:sz w:val="24"/>
          <w:szCs w:val="24"/>
        </w:rPr>
        <w:t xml:space="preserve"> </w:t>
      </w:r>
    </w:p>
    <w:p w14:paraId="1A4DCF97" w14:textId="6872F9A0" w:rsidR="00367E82" w:rsidRPr="00975FCA" w:rsidRDefault="00367E82" w:rsidP="00174D88">
      <w:pPr>
        <w:tabs>
          <w:tab w:val="left" w:pos="567"/>
          <w:tab w:val="left" w:pos="3402"/>
          <w:tab w:val="left" w:pos="5670"/>
          <w:tab w:val="left" w:pos="6804"/>
        </w:tabs>
        <w:ind w:left="851" w:hanging="851"/>
        <w:jc w:val="both"/>
        <w:rPr>
          <w:sz w:val="28"/>
          <w:szCs w:val="28"/>
        </w:rPr>
      </w:pPr>
      <w:r w:rsidRPr="00975FCA">
        <w:rPr>
          <w:sz w:val="28"/>
          <w:szCs w:val="28"/>
        </w:rPr>
        <w:t>1.</w:t>
      </w:r>
      <w:r w:rsidR="00086943" w:rsidRPr="00975FCA">
        <w:rPr>
          <w:sz w:val="28"/>
          <w:szCs w:val="28"/>
        </w:rPr>
        <w:tab/>
        <w:t xml:space="preserve">Declarations of </w:t>
      </w:r>
      <w:proofErr w:type="gramStart"/>
      <w:r w:rsidR="00086943" w:rsidRPr="00975FCA">
        <w:rPr>
          <w:sz w:val="28"/>
          <w:szCs w:val="28"/>
        </w:rPr>
        <w:t>Interest :</w:t>
      </w:r>
      <w:proofErr w:type="gramEnd"/>
      <w:r w:rsidR="00086943" w:rsidRPr="00975FCA">
        <w:rPr>
          <w:sz w:val="28"/>
          <w:szCs w:val="28"/>
        </w:rPr>
        <w:tab/>
      </w:r>
      <w:r w:rsidR="00A63766">
        <w:rPr>
          <w:sz w:val="28"/>
          <w:szCs w:val="28"/>
        </w:rPr>
        <w:t xml:space="preserve">  Cllr G Evans has applied for permitted development</w:t>
      </w:r>
      <w:r w:rsidR="008421B6">
        <w:rPr>
          <w:sz w:val="28"/>
          <w:szCs w:val="28"/>
        </w:rPr>
        <w:t xml:space="preserve"> for change of use of front garden to single parking space.</w:t>
      </w:r>
    </w:p>
    <w:p w14:paraId="0CA3DE05" w14:textId="77777777" w:rsidR="00262810" w:rsidRPr="00975FCA" w:rsidRDefault="00262810" w:rsidP="00174D88">
      <w:pPr>
        <w:tabs>
          <w:tab w:val="left" w:pos="567"/>
          <w:tab w:val="left" w:pos="3402"/>
          <w:tab w:val="left" w:pos="5670"/>
          <w:tab w:val="left" w:pos="6804"/>
        </w:tabs>
        <w:ind w:left="851" w:hanging="851"/>
        <w:jc w:val="both"/>
        <w:rPr>
          <w:sz w:val="28"/>
          <w:szCs w:val="28"/>
        </w:rPr>
      </w:pPr>
    </w:p>
    <w:p w14:paraId="33B94071" w14:textId="11E644A1" w:rsidR="00086943" w:rsidRPr="00975FCA" w:rsidRDefault="0061263A" w:rsidP="00174D88">
      <w:pPr>
        <w:tabs>
          <w:tab w:val="left" w:pos="567"/>
          <w:tab w:val="left" w:pos="3402"/>
          <w:tab w:val="left" w:pos="5670"/>
          <w:tab w:val="left" w:pos="6804"/>
        </w:tabs>
        <w:ind w:left="851" w:hanging="851"/>
        <w:rPr>
          <w:sz w:val="28"/>
          <w:szCs w:val="28"/>
        </w:rPr>
      </w:pPr>
      <w:r w:rsidRPr="00975FCA">
        <w:rPr>
          <w:sz w:val="28"/>
          <w:szCs w:val="28"/>
        </w:rPr>
        <w:t>2.</w:t>
      </w:r>
      <w:r w:rsidR="00A67967" w:rsidRPr="00975FCA">
        <w:rPr>
          <w:sz w:val="28"/>
          <w:szCs w:val="28"/>
        </w:rPr>
        <w:tab/>
      </w:r>
      <w:r w:rsidR="00086943" w:rsidRPr="00975FCA">
        <w:rPr>
          <w:sz w:val="28"/>
          <w:szCs w:val="28"/>
        </w:rPr>
        <w:t xml:space="preserve">Apologies for </w:t>
      </w:r>
      <w:proofErr w:type="gramStart"/>
      <w:r w:rsidR="00086943" w:rsidRPr="00975FCA">
        <w:rPr>
          <w:sz w:val="28"/>
          <w:szCs w:val="28"/>
        </w:rPr>
        <w:t>Absence :</w:t>
      </w:r>
      <w:proofErr w:type="gramEnd"/>
      <w:r w:rsidR="00086943" w:rsidRPr="00975FCA">
        <w:rPr>
          <w:sz w:val="28"/>
          <w:szCs w:val="28"/>
        </w:rPr>
        <w:tab/>
      </w:r>
      <w:r w:rsidR="00C21811">
        <w:rPr>
          <w:sz w:val="28"/>
          <w:szCs w:val="28"/>
        </w:rPr>
        <w:t xml:space="preserve">from </w:t>
      </w:r>
      <w:r w:rsidR="00A63766">
        <w:rPr>
          <w:sz w:val="28"/>
          <w:szCs w:val="28"/>
        </w:rPr>
        <w:t xml:space="preserve">Cllr Rachel </w:t>
      </w:r>
      <w:proofErr w:type="spellStart"/>
      <w:r w:rsidR="00A63766">
        <w:rPr>
          <w:sz w:val="28"/>
          <w:szCs w:val="28"/>
        </w:rPr>
        <w:t>Righton</w:t>
      </w:r>
      <w:proofErr w:type="spellEnd"/>
      <w:r w:rsidR="00C21811">
        <w:rPr>
          <w:sz w:val="28"/>
          <w:szCs w:val="28"/>
        </w:rPr>
        <w:t xml:space="preserve"> </w:t>
      </w:r>
    </w:p>
    <w:p w14:paraId="7F643B84" w14:textId="15086717" w:rsidR="00086943" w:rsidRPr="00975FCA" w:rsidRDefault="00086943" w:rsidP="00174D88">
      <w:pPr>
        <w:tabs>
          <w:tab w:val="left" w:pos="567"/>
          <w:tab w:val="left" w:pos="3402"/>
          <w:tab w:val="left" w:pos="5670"/>
          <w:tab w:val="left" w:pos="6804"/>
        </w:tabs>
        <w:ind w:left="851" w:hanging="851"/>
        <w:rPr>
          <w:sz w:val="28"/>
          <w:szCs w:val="28"/>
        </w:rPr>
      </w:pPr>
    </w:p>
    <w:p w14:paraId="7E67A1E9" w14:textId="4F5E06F6" w:rsidR="00086943" w:rsidRPr="00975FCA" w:rsidRDefault="00086943" w:rsidP="00174D88">
      <w:pPr>
        <w:tabs>
          <w:tab w:val="left" w:pos="567"/>
          <w:tab w:val="left" w:pos="3402"/>
          <w:tab w:val="left" w:pos="5670"/>
          <w:tab w:val="left" w:pos="6804"/>
        </w:tabs>
        <w:ind w:left="851" w:hanging="851"/>
        <w:rPr>
          <w:sz w:val="28"/>
          <w:szCs w:val="28"/>
        </w:rPr>
      </w:pPr>
      <w:r w:rsidRPr="00975FCA">
        <w:rPr>
          <w:sz w:val="28"/>
          <w:szCs w:val="28"/>
        </w:rPr>
        <w:t>3.</w:t>
      </w:r>
      <w:r w:rsidRPr="00975FCA">
        <w:rPr>
          <w:sz w:val="28"/>
          <w:szCs w:val="28"/>
        </w:rPr>
        <w:tab/>
        <w:t xml:space="preserve">Minutes of last Meeting held </w:t>
      </w:r>
      <w:r w:rsidR="00A63766">
        <w:rPr>
          <w:sz w:val="28"/>
          <w:szCs w:val="28"/>
        </w:rPr>
        <w:t>16</w:t>
      </w:r>
      <w:r w:rsidR="00A63766" w:rsidRPr="00A63766">
        <w:rPr>
          <w:sz w:val="28"/>
          <w:szCs w:val="28"/>
          <w:vertAlign w:val="superscript"/>
        </w:rPr>
        <w:t>th</w:t>
      </w:r>
      <w:r w:rsidR="00A63766">
        <w:rPr>
          <w:sz w:val="28"/>
          <w:szCs w:val="28"/>
        </w:rPr>
        <w:t xml:space="preserve"> November </w:t>
      </w:r>
      <w:proofErr w:type="gramStart"/>
      <w:r w:rsidR="00A63766">
        <w:rPr>
          <w:sz w:val="28"/>
          <w:szCs w:val="28"/>
        </w:rPr>
        <w:t>2020</w:t>
      </w:r>
      <w:r w:rsidRPr="00975FCA">
        <w:rPr>
          <w:sz w:val="28"/>
          <w:szCs w:val="28"/>
        </w:rPr>
        <w:t xml:space="preserve"> :</w:t>
      </w:r>
      <w:proofErr w:type="gramEnd"/>
      <w:r w:rsidR="007F1565" w:rsidRPr="00975FCA">
        <w:rPr>
          <w:sz w:val="28"/>
          <w:szCs w:val="28"/>
        </w:rPr>
        <w:t xml:space="preserve">  Proposed by </w:t>
      </w:r>
      <w:r w:rsidR="008421B6">
        <w:rPr>
          <w:sz w:val="28"/>
          <w:szCs w:val="28"/>
        </w:rPr>
        <w:t xml:space="preserve">AL and </w:t>
      </w:r>
      <w:r w:rsidR="00C21811">
        <w:rPr>
          <w:sz w:val="28"/>
          <w:szCs w:val="28"/>
        </w:rPr>
        <w:t>s</w:t>
      </w:r>
      <w:r w:rsidR="007F1565" w:rsidRPr="00975FCA">
        <w:rPr>
          <w:sz w:val="28"/>
          <w:szCs w:val="28"/>
        </w:rPr>
        <w:t xml:space="preserve">econded by </w:t>
      </w:r>
      <w:r w:rsidR="008421B6">
        <w:rPr>
          <w:sz w:val="28"/>
          <w:szCs w:val="28"/>
        </w:rPr>
        <w:t>IGR</w:t>
      </w:r>
      <w:r w:rsidR="007F1565" w:rsidRPr="00975FCA">
        <w:rPr>
          <w:sz w:val="28"/>
          <w:szCs w:val="28"/>
        </w:rPr>
        <w:t xml:space="preserve"> </w:t>
      </w:r>
      <w:r w:rsidRPr="00975FCA">
        <w:rPr>
          <w:sz w:val="28"/>
          <w:szCs w:val="28"/>
        </w:rPr>
        <w:t xml:space="preserve">to be </w:t>
      </w:r>
      <w:r w:rsidR="007F1565" w:rsidRPr="00975FCA">
        <w:rPr>
          <w:sz w:val="28"/>
          <w:szCs w:val="28"/>
        </w:rPr>
        <w:t xml:space="preserve">an </w:t>
      </w:r>
      <w:r w:rsidRPr="00975FCA">
        <w:rPr>
          <w:sz w:val="28"/>
          <w:szCs w:val="28"/>
        </w:rPr>
        <w:t>accurate record and will be signed by the Chair and filed.</w:t>
      </w:r>
    </w:p>
    <w:p w14:paraId="51DB2C02" w14:textId="77777777" w:rsidR="00086943" w:rsidRPr="00975FCA" w:rsidRDefault="00086943" w:rsidP="00174D88">
      <w:pPr>
        <w:tabs>
          <w:tab w:val="left" w:pos="567"/>
          <w:tab w:val="left" w:pos="3402"/>
          <w:tab w:val="left" w:pos="5670"/>
          <w:tab w:val="left" w:pos="6804"/>
        </w:tabs>
        <w:ind w:left="851" w:hanging="851"/>
        <w:rPr>
          <w:sz w:val="28"/>
          <w:szCs w:val="28"/>
        </w:rPr>
      </w:pPr>
    </w:p>
    <w:p w14:paraId="59F0AF1B" w14:textId="0E14D249" w:rsidR="00086943" w:rsidRPr="00975FCA" w:rsidRDefault="00086943" w:rsidP="00174D88">
      <w:pPr>
        <w:tabs>
          <w:tab w:val="left" w:pos="567"/>
          <w:tab w:val="left" w:pos="3402"/>
          <w:tab w:val="left" w:pos="5670"/>
          <w:tab w:val="left" w:pos="6804"/>
        </w:tabs>
        <w:ind w:left="851" w:hanging="851"/>
        <w:rPr>
          <w:sz w:val="28"/>
          <w:szCs w:val="28"/>
        </w:rPr>
      </w:pPr>
      <w:r w:rsidRPr="00975FCA">
        <w:rPr>
          <w:sz w:val="28"/>
          <w:szCs w:val="28"/>
        </w:rPr>
        <w:t>4.</w:t>
      </w:r>
      <w:r w:rsidRPr="00975FCA">
        <w:rPr>
          <w:sz w:val="28"/>
          <w:szCs w:val="28"/>
        </w:rPr>
        <w:tab/>
        <w:t xml:space="preserve">Matters Arising </w:t>
      </w:r>
      <w:r w:rsidR="00C21811">
        <w:rPr>
          <w:sz w:val="28"/>
          <w:szCs w:val="28"/>
        </w:rPr>
        <w:t xml:space="preserve">from minutes of last meeting and not included elsewhere on the </w:t>
      </w:r>
      <w:proofErr w:type="gramStart"/>
      <w:r w:rsidR="00C21811">
        <w:rPr>
          <w:sz w:val="28"/>
          <w:szCs w:val="28"/>
        </w:rPr>
        <w:t xml:space="preserve">agenda  </w:t>
      </w:r>
      <w:r w:rsidRPr="00975FCA">
        <w:rPr>
          <w:sz w:val="28"/>
          <w:szCs w:val="28"/>
        </w:rPr>
        <w:t>:</w:t>
      </w:r>
      <w:proofErr w:type="gramEnd"/>
      <w:r w:rsidRPr="00975FCA">
        <w:rPr>
          <w:sz w:val="28"/>
          <w:szCs w:val="28"/>
        </w:rPr>
        <w:tab/>
      </w:r>
      <w:r w:rsidR="008421B6">
        <w:rPr>
          <w:sz w:val="28"/>
          <w:szCs w:val="28"/>
        </w:rPr>
        <w:t>Clerk to follow up with Cllr RR about the contribution towards a memorial bench</w:t>
      </w:r>
      <w:r w:rsidRPr="00975FCA">
        <w:rPr>
          <w:sz w:val="28"/>
          <w:szCs w:val="28"/>
        </w:rPr>
        <w:t>.</w:t>
      </w:r>
    </w:p>
    <w:p w14:paraId="0EABF37A" w14:textId="60341B12" w:rsidR="00086943" w:rsidRPr="00975FCA" w:rsidRDefault="00086943" w:rsidP="00174D88">
      <w:pPr>
        <w:tabs>
          <w:tab w:val="left" w:pos="567"/>
          <w:tab w:val="left" w:pos="3402"/>
          <w:tab w:val="left" w:pos="5670"/>
          <w:tab w:val="left" w:pos="6804"/>
        </w:tabs>
        <w:ind w:left="851" w:hanging="851"/>
        <w:rPr>
          <w:sz w:val="28"/>
          <w:szCs w:val="28"/>
        </w:rPr>
      </w:pPr>
    </w:p>
    <w:p w14:paraId="49FF7348" w14:textId="6149D267" w:rsidR="00C21811" w:rsidRDefault="00086943" w:rsidP="00C21811">
      <w:pPr>
        <w:tabs>
          <w:tab w:val="left" w:pos="567"/>
          <w:tab w:val="left" w:pos="3402"/>
          <w:tab w:val="left" w:pos="5670"/>
          <w:tab w:val="left" w:pos="6804"/>
        </w:tabs>
        <w:ind w:left="851" w:hanging="851"/>
        <w:rPr>
          <w:sz w:val="28"/>
          <w:szCs w:val="28"/>
        </w:rPr>
      </w:pPr>
      <w:r w:rsidRPr="00975FCA">
        <w:rPr>
          <w:sz w:val="28"/>
          <w:szCs w:val="28"/>
        </w:rPr>
        <w:t>5.</w:t>
      </w:r>
      <w:r w:rsidRPr="00975FCA">
        <w:rPr>
          <w:sz w:val="28"/>
          <w:szCs w:val="28"/>
        </w:rPr>
        <w:tab/>
        <w:t xml:space="preserve">Reports from District and County </w:t>
      </w:r>
      <w:proofErr w:type="gramStart"/>
      <w:r w:rsidRPr="00975FCA">
        <w:rPr>
          <w:sz w:val="28"/>
          <w:szCs w:val="28"/>
        </w:rPr>
        <w:t>Cllrs :</w:t>
      </w:r>
      <w:proofErr w:type="gramEnd"/>
      <w:r w:rsidR="007F1565" w:rsidRPr="00975FCA">
        <w:rPr>
          <w:sz w:val="28"/>
          <w:szCs w:val="28"/>
        </w:rPr>
        <w:t xml:space="preserve">  </w:t>
      </w:r>
      <w:r w:rsidR="00C21811">
        <w:rPr>
          <w:sz w:val="28"/>
          <w:szCs w:val="28"/>
        </w:rPr>
        <w:t xml:space="preserve"> </w:t>
      </w:r>
      <w:r w:rsidR="008421B6">
        <w:rPr>
          <w:sz w:val="28"/>
          <w:szCs w:val="28"/>
        </w:rPr>
        <w:t xml:space="preserve">SWH reported : consultation regarding increase (25%) in </w:t>
      </w:r>
      <w:r w:rsidR="008421B6" w:rsidRPr="006C291B">
        <w:rPr>
          <w:b/>
          <w:bCs/>
          <w:sz w:val="28"/>
          <w:szCs w:val="28"/>
        </w:rPr>
        <w:t>parking charges</w:t>
      </w:r>
      <w:r w:rsidR="008421B6">
        <w:rPr>
          <w:sz w:val="28"/>
          <w:szCs w:val="28"/>
        </w:rPr>
        <w:t xml:space="preserve"> and change to payment by </w:t>
      </w:r>
      <w:r w:rsidR="00654088">
        <w:rPr>
          <w:sz w:val="28"/>
          <w:szCs w:val="28"/>
        </w:rPr>
        <w:t xml:space="preserve"> </w:t>
      </w:r>
      <w:r w:rsidR="008421B6">
        <w:rPr>
          <w:sz w:val="28"/>
          <w:szCs w:val="28"/>
        </w:rPr>
        <w:t>card only; deletion of permit parking for over 65’s.  Consultation re g</w:t>
      </w:r>
      <w:r w:rsidR="00654088">
        <w:rPr>
          <w:sz w:val="28"/>
          <w:szCs w:val="28"/>
        </w:rPr>
        <w:t>y</w:t>
      </w:r>
      <w:r w:rsidR="008421B6">
        <w:rPr>
          <w:sz w:val="28"/>
          <w:szCs w:val="28"/>
        </w:rPr>
        <w:t>ps</w:t>
      </w:r>
      <w:r w:rsidR="00654088">
        <w:rPr>
          <w:sz w:val="28"/>
          <w:szCs w:val="28"/>
        </w:rPr>
        <w:t xml:space="preserve">y </w:t>
      </w:r>
      <w:r w:rsidR="008421B6">
        <w:rPr>
          <w:sz w:val="28"/>
          <w:szCs w:val="28"/>
        </w:rPr>
        <w:t xml:space="preserve">and </w:t>
      </w:r>
      <w:proofErr w:type="spellStart"/>
      <w:r w:rsidR="008421B6" w:rsidRPr="006C291B">
        <w:rPr>
          <w:b/>
          <w:bCs/>
          <w:sz w:val="28"/>
          <w:szCs w:val="28"/>
        </w:rPr>
        <w:t>traveller</w:t>
      </w:r>
      <w:proofErr w:type="spellEnd"/>
      <w:r w:rsidR="008421B6" w:rsidRPr="006C291B">
        <w:rPr>
          <w:b/>
          <w:bCs/>
          <w:sz w:val="28"/>
          <w:szCs w:val="28"/>
        </w:rPr>
        <w:t xml:space="preserve"> sites</w:t>
      </w:r>
      <w:r w:rsidR="008421B6">
        <w:rPr>
          <w:sz w:val="28"/>
          <w:szCs w:val="28"/>
        </w:rPr>
        <w:t xml:space="preserve">.  Notice of </w:t>
      </w:r>
      <w:r w:rsidR="008421B6" w:rsidRPr="006C291B">
        <w:rPr>
          <w:b/>
          <w:bCs/>
          <w:sz w:val="28"/>
          <w:szCs w:val="28"/>
        </w:rPr>
        <w:t>green waste bin</w:t>
      </w:r>
      <w:r w:rsidR="008421B6">
        <w:rPr>
          <w:sz w:val="28"/>
          <w:szCs w:val="28"/>
        </w:rPr>
        <w:t xml:space="preserve"> collection fees to be introduced in April 2021, </w:t>
      </w:r>
      <w:r w:rsidR="00A07DBC">
        <w:rPr>
          <w:sz w:val="28"/>
          <w:szCs w:val="28"/>
        </w:rPr>
        <w:t xml:space="preserve">£40 per bin with reduction for residents to £35.  There may also be increase in </w:t>
      </w:r>
      <w:r w:rsidR="00A07DBC" w:rsidRPr="006C291B">
        <w:rPr>
          <w:b/>
          <w:bCs/>
          <w:sz w:val="28"/>
          <w:szCs w:val="28"/>
        </w:rPr>
        <w:t>council taxes</w:t>
      </w:r>
      <w:r w:rsidR="00A07DBC">
        <w:rPr>
          <w:sz w:val="28"/>
          <w:szCs w:val="28"/>
        </w:rPr>
        <w:t xml:space="preserve"> – this item being discussed currently by Stratford District Council.    </w:t>
      </w:r>
      <w:r w:rsidR="008421B6">
        <w:rPr>
          <w:sz w:val="28"/>
          <w:szCs w:val="28"/>
        </w:rPr>
        <w:t>More information available on Stratford District Council website – please feel free to email your concerns on any of the above issues to Cllr S</w:t>
      </w:r>
      <w:r w:rsidR="00A07DBC">
        <w:rPr>
          <w:sz w:val="28"/>
          <w:szCs w:val="28"/>
        </w:rPr>
        <w:t xml:space="preserve"> </w:t>
      </w:r>
      <w:r w:rsidR="008421B6">
        <w:rPr>
          <w:sz w:val="28"/>
          <w:szCs w:val="28"/>
        </w:rPr>
        <w:t>W</w:t>
      </w:r>
      <w:r w:rsidR="00A07DBC">
        <w:rPr>
          <w:sz w:val="28"/>
          <w:szCs w:val="28"/>
        </w:rPr>
        <w:t>halley-</w:t>
      </w:r>
      <w:r w:rsidR="008421B6">
        <w:rPr>
          <w:sz w:val="28"/>
          <w:szCs w:val="28"/>
        </w:rPr>
        <w:t>H</w:t>
      </w:r>
      <w:r w:rsidR="00A07DBC">
        <w:rPr>
          <w:sz w:val="28"/>
          <w:szCs w:val="28"/>
        </w:rPr>
        <w:t>oggins</w:t>
      </w:r>
      <w:r w:rsidR="008421B6">
        <w:rPr>
          <w:sz w:val="28"/>
          <w:szCs w:val="28"/>
        </w:rPr>
        <w:t xml:space="preserve">  </w:t>
      </w:r>
    </w:p>
    <w:p w14:paraId="1DFA728F" w14:textId="2C0BE023" w:rsidR="00A07DBC" w:rsidRPr="00975FCA" w:rsidRDefault="00A07DBC" w:rsidP="00C21811">
      <w:pPr>
        <w:tabs>
          <w:tab w:val="left" w:pos="567"/>
          <w:tab w:val="left" w:pos="3402"/>
          <w:tab w:val="left" w:pos="5670"/>
          <w:tab w:val="left" w:pos="6804"/>
        </w:tabs>
        <w:ind w:left="851" w:hanging="851"/>
        <w:rPr>
          <w:sz w:val="28"/>
          <w:szCs w:val="28"/>
        </w:rPr>
      </w:pPr>
      <w:r>
        <w:rPr>
          <w:sz w:val="28"/>
          <w:szCs w:val="28"/>
        </w:rPr>
        <w:tab/>
        <w:t xml:space="preserve">Cllr SWH also discussed the issues around using current premises as </w:t>
      </w:r>
      <w:r w:rsidRPr="006C291B">
        <w:rPr>
          <w:b/>
          <w:bCs/>
          <w:sz w:val="28"/>
          <w:szCs w:val="28"/>
        </w:rPr>
        <w:t>polling stations</w:t>
      </w:r>
      <w:r>
        <w:rPr>
          <w:sz w:val="28"/>
          <w:szCs w:val="28"/>
        </w:rPr>
        <w:t xml:space="preserve"> for local elections in view of current </w:t>
      </w:r>
      <w:proofErr w:type="spellStart"/>
      <w:r>
        <w:rPr>
          <w:sz w:val="28"/>
          <w:szCs w:val="28"/>
        </w:rPr>
        <w:t>Covid</w:t>
      </w:r>
      <w:proofErr w:type="spellEnd"/>
      <w:r>
        <w:rPr>
          <w:sz w:val="28"/>
          <w:szCs w:val="28"/>
        </w:rPr>
        <w:t xml:space="preserve"> restrictions and that instruction will be sent out regarding the criteria required, </w:t>
      </w:r>
      <w:proofErr w:type="spellStart"/>
      <w:r>
        <w:rPr>
          <w:sz w:val="28"/>
          <w:szCs w:val="28"/>
        </w:rPr>
        <w:t>eg</w:t>
      </w:r>
      <w:proofErr w:type="spellEnd"/>
      <w:r>
        <w:rPr>
          <w:sz w:val="28"/>
          <w:szCs w:val="28"/>
        </w:rPr>
        <w:t xml:space="preserve"> having separate entrance and exit.  </w:t>
      </w:r>
      <w:proofErr w:type="gramStart"/>
      <w:r w:rsidR="006C291B" w:rsidRPr="006C291B">
        <w:rPr>
          <w:i/>
          <w:iCs/>
          <w:sz w:val="28"/>
          <w:szCs w:val="28"/>
        </w:rPr>
        <w:t>Note :</w:t>
      </w:r>
      <w:proofErr w:type="gramEnd"/>
      <w:r w:rsidR="006C291B" w:rsidRPr="006C291B">
        <w:rPr>
          <w:i/>
          <w:iCs/>
          <w:sz w:val="28"/>
          <w:szCs w:val="28"/>
        </w:rPr>
        <w:t xml:space="preserve">  Little Compton does have a separate fire exit at the rear of the building.</w:t>
      </w:r>
      <w:r w:rsidR="006C291B">
        <w:rPr>
          <w:sz w:val="28"/>
          <w:szCs w:val="28"/>
        </w:rPr>
        <w:t xml:space="preserve">  </w:t>
      </w:r>
      <w:r>
        <w:rPr>
          <w:sz w:val="28"/>
          <w:szCs w:val="28"/>
        </w:rPr>
        <w:t>Most people will be encouraged to use postal or proxy vote.</w:t>
      </w:r>
      <w:r w:rsidR="006C291B">
        <w:rPr>
          <w:sz w:val="28"/>
          <w:szCs w:val="28"/>
        </w:rPr>
        <w:t xml:space="preserve">  The next elections due to take place are in May for 1. County </w:t>
      </w:r>
      <w:proofErr w:type="spellStart"/>
      <w:r w:rsidR="006C291B">
        <w:rPr>
          <w:sz w:val="28"/>
          <w:szCs w:val="28"/>
        </w:rPr>
        <w:t>Councillor</w:t>
      </w:r>
      <w:proofErr w:type="spellEnd"/>
      <w:r w:rsidR="006C291B">
        <w:rPr>
          <w:sz w:val="28"/>
          <w:szCs w:val="28"/>
        </w:rPr>
        <w:t xml:space="preserve"> and 2. Police and Crime Commissioner. </w:t>
      </w:r>
    </w:p>
    <w:p w14:paraId="320B27EB" w14:textId="77777777" w:rsidR="008F76F7" w:rsidRPr="00975FCA" w:rsidRDefault="008F76F7" w:rsidP="00174D88">
      <w:pPr>
        <w:tabs>
          <w:tab w:val="left" w:pos="567"/>
          <w:tab w:val="left" w:pos="3402"/>
          <w:tab w:val="left" w:pos="5670"/>
          <w:tab w:val="left" w:pos="6804"/>
        </w:tabs>
        <w:ind w:left="851" w:hanging="851"/>
        <w:rPr>
          <w:sz w:val="28"/>
          <w:szCs w:val="28"/>
        </w:rPr>
      </w:pPr>
    </w:p>
    <w:p w14:paraId="6D31EFAA" w14:textId="65FB2C1C" w:rsidR="00086943" w:rsidRPr="00975FCA" w:rsidRDefault="00086943" w:rsidP="00174D88">
      <w:pPr>
        <w:tabs>
          <w:tab w:val="left" w:pos="567"/>
          <w:tab w:val="left" w:pos="3402"/>
          <w:tab w:val="left" w:pos="5670"/>
          <w:tab w:val="left" w:pos="6804"/>
        </w:tabs>
        <w:ind w:left="851" w:hanging="851"/>
        <w:rPr>
          <w:sz w:val="28"/>
          <w:szCs w:val="28"/>
        </w:rPr>
      </w:pPr>
      <w:r w:rsidRPr="00975FCA">
        <w:rPr>
          <w:sz w:val="28"/>
          <w:szCs w:val="28"/>
        </w:rPr>
        <w:lastRenderedPageBreak/>
        <w:t>6.</w:t>
      </w:r>
      <w:r w:rsidRPr="00975FCA">
        <w:rPr>
          <w:sz w:val="28"/>
          <w:szCs w:val="28"/>
        </w:rPr>
        <w:tab/>
        <w:t xml:space="preserve">Questions from the </w:t>
      </w:r>
      <w:proofErr w:type="gramStart"/>
      <w:r w:rsidRPr="00975FCA">
        <w:rPr>
          <w:sz w:val="28"/>
          <w:szCs w:val="28"/>
        </w:rPr>
        <w:t>Public :</w:t>
      </w:r>
      <w:proofErr w:type="gramEnd"/>
      <w:r w:rsidR="00C21811">
        <w:rPr>
          <w:sz w:val="28"/>
          <w:szCs w:val="28"/>
        </w:rPr>
        <w:t xml:space="preserve">  There were none</w:t>
      </w:r>
      <w:r w:rsidR="008F76F7" w:rsidRPr="00975FCA">
        <w:rPr>
          <w:sz w:val="28"/>
          <w:szCs w:val="28"/>
        </w:rPr>
        <w:t xml:space="preserve">.  </w:t>
      </w:r>
    </w:p>
    <w:p w14:paraId="35671741" w14:textId="52F24D92" w:rsidR="00FA68C9" w:rsidRPr="00975FCA" w:rsidRDefault="00086943" w:rsidP="00174D88">
      <w:pPr>
        <w:tabs>
          <w:tab w:val="left" w:pos="567"/>
          <w:tab w:val="left" w:pos="3402"/>
          <w:tab w:val="left" w:pos="5670"/>
          <w:tab w:val="left" w:pos="6804"/>
        </w:tabs>
        <w:ind w:left="851" w:hanging="851"/>
        <w:rPr>
          <w:sz w:val="28"/>
          <w:szCs w:val="28"/>
        </w:rPr>
      </w:pPr>
      <w:r w:rsidRPr="00975FCA">
        <w:rPr>
          <w:sz w:val="28"/>
          <w:szCs w:val="28"/>
        </w:rPr>
        <w:t>.</w:t>
      </w:r>
      <w:r w:rsidRPr="00975FCA">
        <w:rPr>
          <w:sz w:val="28"/>
          <w:szCs w:val="28"/>
        </w:rPr>
        <w:tab/>
        <w:t xml:space="preserve">The </w:t>
      </w:r>
      <w:proofErr w:type="gramStart"/>
      <w:r w:rsidRPr="00975FCA">
        <w:rPr>
          <w:sz w:val="28"/>
          <w:szCs w:val="28"/>
        </w:rPr>
        <w:t>Playground :</w:t>
      </w:r>
      <w:proofErr w:type="gramEnd"/>
      <w:r w:rsidRPr="00975FCA">
        <w:rPr>
          <w:sz w:val="28"/>
          <w:szCs w:val="28"/>
        </w:rPr>
        <w:tab/>
      </w:r>
      <w:r w:rsidR="006C291B">
        <w:rPr>
          <w:sz w:val="28"/>
          <w:szCs w:val="28"/>
        </w:rPr>
        <w:t>Andrew Lu</w:t>
      </w:r>
      <w:r w:rsidR="00654088">
        <w:rPr>
          <w:sz w:val="28"/>
          <w:szCs w:val="28"/>
        </w:rPr>
        <w:t>k</w:t>
      </w:r>
      <w:r w:rsidR="006C291B">
        <w:rPr>
          <w:sz w:val="28"/>
          <w:szCs w:val="28"/>
        </w:rPr>
        <w:t xml:space="preserve">as has rechecked the playground equipment and </w:t>
      </w:r>
      <w:r w:rsidR="001D217F">
        <w:rPr>
          <w:sz w:val="28"/>
          <w:szCs w:val="28"/>
        </w:rPr>
        <w:t xml:space="preserve">has already </w:t>
      </w:r>
      <w:r w:rsidR="006C291B">
        <w:rPr>
          <w:sz w:val="28"/>
          <w:szCs w:val="28"/>
        </w:rPr>
        <w:t>sourc</w:t>
      </w:r>
      <w:r w:rsidR="001D217F">
        <w:rPr>
          <w:sz w:val="28"/>
          <w:szCs w:val="28"/>
        </w:rPr>
        <w:t>ed</w:t>
      </w:r>
      <w:r w:rsidR="006C291B">
        <w:rPr>
          <w:sz w:val="28"/>
          <w:szCs w:val="28"/>
        </w:rPr>
        <w:t xml:space="preserve"> two of the main beams </w:t>
      </w:r>
      <w:r w:rsidR="001D217F">
        <w:rPr>
          <w:sz w:val="28"/>
          <w:szCs w:val="28"/>
        </w:rPr>
        <w:t xml:space="preserve">(special playground timber which he will collect) </w:t>
      </w:r>
      <w:r w:rsidR="006C291B">
        <w:rPr>
          <w:sz w:val="28"/>
          <w:szCs w:val="28"/>
        </w:rPr>
        <w:t>for replacement as reported (at a cost of £50 each).  He has checked the swing and whilst he is prepared to take out a link at the seat</w:t>
      </w:r>
      <w:r w:rsidR="001D217F">
        <w:rPr>
          <w:sz w:val="28"/>
          <w:szCs w:val="28"/>
        </w:rPr>
        <w:t xml:space="preserve">, </w:t>
      </w:r>
      <w:r w:rsidR="006C291B">
        <w:rPr>
          <w:sz w:val="28"/>
          <w:szCs w:val="28"/>
        </w:rPr>
        <w:t xml:space="preserve">does not find the top ‘bushes’ to be worn at all.  </w:t>
      </w:r>
      <w:r w:rsidR="001D217F">
        <w:rPr>
          <w:sz w:val="28"/>
          <w:szCs w:val="28"/>
        </w:rPr>
        <w:t xml:space="preserve">Both </w:t>
      </w:r>
      <w:r w:rsidR="00C21811">
        <w:rPr>
          <w:sz w:val="28"/>
          <w:szCs w:val="28"/>
        </w:rPr>
        <w:t xml:space="preserve">IGR </w:t>
      </w:r>
      <w:r w:rsidR="001D217F">
        <w:rPr>
          <w:sz w:val="28"/>
          <w:szCs w:val="28"/>
        </w:rPr>
        <w:t xml:space="preserve">and GE offered assistance to AL to re-check the equipment and make the necessary repairs.  </w:t>
      </w:r>
      <w:r w:rsidR="00070B9B">
        <w:rPr>
          <w:sz w:val="28"/>
          <w:szCs w:val="28"/>
        </w:rPr>
        <w:t xml:space="preserve">  </w:t>
      </w:r>
      <w:r w:rsidR="00070B9B">
        <w:rPr>
          <w:sz w:val="28"/>
          <w:szCs w:val="28"/>
        </w:rPr>
        <w:tab/>
      </w:r>
      <w:r w:rsidR="00070B9B" w:rsidRPr="003F5002">
        <w:rPr>
          <w:b/>
          <w:bCs/>
          <w:i/>
          <w:iCs/>
          <w:sz w:val="28"/>
          <w:szCs w:val="28"/>
        </w:rPr>
        <w:t>(AL</w:t>
      </w:r>
      <w:r w:rsidR="001D217F">
        <w:rPr>
          <w:b/>
          <w:bCs/>
          <w:i/>
          <w:iCs/>
          <w:sz w:val="28"/>
          <w:szCs w:val="28"/>
        </w:rPr>
        <w:t>/IGR/GE</w:t>
      </w:r>
      <w:r w:rsidR="00070B9B" w:rsidRPr="003F5002">
        <w:rPr>
          <w:b/>
          <w:bCs/>
          <w:i/>
          <w:iCs/>
          <w:sz w:val="28"/>
          <w:szCs w:val="28"/>
        </w:rPr>
        <w:t xml:space="preserve"> to action)</w:t>
      </w:r>
    </w:p>
    <w:p w14:paraId="7157478F" w14:textId="33607C1E" w:rsidR="00086943" w:rsidRPr="00975FCA" w:rsidRDefault="00FA68C9" w:rsidP="00174D88">
      <w:pPr>
        <w:tabs>
          <w:tab w:val="left" w:pos="567"/>
          <w:tab w:val="left" w:pos="3402"/>
          <w:tab w:val="left" w:pos="5670"/>
          <w:tab w:val="left" w:pos="6804"/>
        </w:tabs>
        <w:ind w:left="851" w:hanging="851"/>
        <w:rPr>
          <w:sz w:val="28"/>
          <w:szCs w:val="28"/>
        </w:rPr>
      </w:pPr>
      <w:r w:rsidRPr="00975FCA">
        <w:rPr>
          <w:sz w:val="28"/>
          <w:szCs w:val="28"/>
        </w:rPr>
        <w:t xml:space="preserve"> </w:t>
      </w:r>
    </w:p>
    <w:p w14:paraId="1BA9CDF4" w14:textId="018C8CFE" w:rsidR="001D217F" w:rsidRDefault="00FA68C9" w:rsidP="003F5002">
      <w:pPr>
        <w:tabs>
          <w:tab w:val="left" w:pos="567"/>
          <w:tab w:val="left" w:pos="3402"/>
          <w:tab w:val="left" w:pos="5670"/>
          <w:tab w:val="left" w:pos="6804"/>
        </w:tabs>
        <w:ind w:left="851" w:hanging="851"/>
        <w:rPr>
          <w:sz w:val="28"/>
          <w:szCs w:val="28"/>
        </w:rPr>
      </w:pPr>
      <w:r w:rsidRPr="00975FCA">
        <w:rPr>
          <w:sz w:val="28"/>
          <w:szCs w:val="28"/>
        </w:rPr>
        <w:t xml:space="preserve">8.  </w:t>
      </w:r>
      <w:r w:rsidRPr="00975FCA">
        <w:rPr>
          <w:sz w:val="28"/>
          <w:szCs w:val="28"/>
        </w:rPr>
        <w:tab/>
      </w:r>
      <w:r w:rsidR="007141C0" w:rsidRPr="00975FCA">
        <w:rPr>
          <w:sz w:val="28"/>
          <w:szCs w:val="28"/>
        </w:rPr>
        <w:t xml:space="preserve">Village </w:t>
      </w:r>
      <w:proofErr w:type="gramStart"/>
      <w:r w:rsidR="007141C0" w:rsidRPr="00975FCA">
        <w:rPr>
          <w:sz w:val="28"/>
          <w:szCs w:val="28"/>
        </w:rPr>
        <w:t>M</w:t>
      </w:r>
      <w:r w:rsidRPr="00975FCA">
        <w:rPr>
          <w:sz w:val="28"/>
          <w:szCs w:val="28"/>
        </w:rPr>
        <w:t>aintenance</w:t>
      </w:r>
      <w:r w:rsidR="007141C0" w:rsidRPr="00975FCA">
        <w:rPr>
          <w:sz w:val="28"/>
          <w:szCs w:val="28"/>
        </w:rPr>
        <w:t xml:space="preserve"> :</w:t>
      </w:r>
      <w:proofErr w:type="gramEnd"/>
      <w:r w:rsidR="007141C0" w:rsidRPr="00975FCA">
        <w:rPr>
          <w:sz w:val="28"/>
          <w:szCs w:val="28"/>
        </w:rPr>
        <w:tab/>
      </w:r>
      <w:r w:rsidR="001D217F" w:rsidRPr="00E064D0">
        <w:rPr>
          <w:b/>
          <w:bCs/>
          <w:sz w:val="28"/>
          <w:szCs w:val="28"/>
        </w:rPr>
        <w:t>Tenders</w:t>
      </w:r>
      <w:r w:rsidR="001D217F">
        <w:rPr>
          <w:sz w:val="28"/>
          <w:szCs w:val="28"/>
        </w:rPr>
        <w:t xml:space="preserve"> for maintenance of grass verges and cemetery have been received and were compared.  </w:t>
      </w:r>
      <w:proofErr w:type="spellStart"/>
      <w:r w:rsidR="001D217F">
        <w:rPr>
          <w:sz w:val="28"/>
          <w:szCs w:val="28"/>
        </w:rPr>
        <w:t>Councillors</w:t>
      </w:r>
      <w:proofErr w:type="spellEnd"/>
      <w:r w:rsidR="001D217F">
        <w:rPr>
          <w:sz w:val="28"/>
          <w:szCs w:val="28"/>
        </w:rPr>
        <w:t xml:space="preserve"> were impressed with the work done by the current contractors </w:t>
      </w:r>
      <w:r w:rsidR="00E064D0">
        <w:rPr>
          <w:sz w:val="28"/>
          <w:szCs w:val="28"/>
        </w:rPr>
        <w:t xml:space="preserve">(Lawns to Mow) </w:t>
      </w:r>
      <w:r w:rsidR="001D217F">
        <w:rPr>
          <w:sz w:val="28"/>
          <w:szCs w:val="28"/>
        </w:rPr>
        <w:t xml:space="preserve">and their quote was the most </w:t>
      </w:r>
      <w:proofErr w:type="spellStart"/>
      <w:r w:rsidR="001D217F">
        <w:rPr>
          <w:sz w:val="28"/>
          <w:szCs w:val="28"/>
        </w:rPr>
        <w:t>favo</w:t>
      </w:r>
      <w:r w:rsidR="00654088">
        <w:rPr>
          <w:sz w:val="28"/>
          <w:szCs w:val="28"/>
        </w:rPr>
        <w:t>u</w:t>
      </w:r>
      <w:r w:rsidR="001D217F">
        <w:rPr>
          <w:sz w:val="28"/>
          <w:szCs w:val="28"/>
        </w:rPr>
        <w:t>rable</w:t>
      </w:r>
      <w:proofErr w:type="spellEnd"/>
      <w:r w:rsidR="001D217F">
        <w:rPr>
          <w:sz w:val="28"/>
          <w:szCs w:val="28"/>
        </w:rPr>
        <w:t xml:space="preserve"> so they have been awarded the contract for both mowing verges and cemetery maintenance.  The clerk will inform all parties of this outcome.  </w:t>
      </w:r>
    </w:p>
    <w:p w14:paraId="1AE48C27" w14:textId="475E0C0C" w:rsidR="006A52BF" w:rsidRDefault="001D217F" w:rsidP="003F5002">
      <w:pPr>
        <w:tabs>
          <w:tab w:val="left" w:pos="567"/>
          <w:tab w:val="left" w:pos="3402"/>
          <w:tab w:val="left" w:pos="5670"/>
          <w:tab w:val="left" w:pos="6804"/>
        </w:tabs>
        <w:ind w:left="851" w:hanging="851"/>
        <w:rPr>
          <w:sz w:val="28"/>
          <w:szCs w:val="28"/>
        </w:rPr>
      </w:pPr>
      <w:r>
        <w:rPr>
          <w:sz w:val="28"/>
          <w:szCs w:val="28"/>
        </w:rPr>
        <w:tab/>
      </w:r>
      <w:r>
        <w:rPr>
          <w:sz w:val="28"/>
          <w:szCs w:val="28"/>
        </w:rPr>
        <w:tab/>
      </w:r>
      <w:r>
        <w:rPr>
          <w:sz w:val="28"/>
          <w:szCs w:val="28"/>
        </w:rPr>
        <w:tab/>
        <w:t xml:space="preserve">Cllr AL asked if there is anything that can be done to alleviate the </w:t>
      </w:r>
      <w:r w:rsidRPr="00E064D0">
        <w:rPr>
          <w:b/>
          <w:bCs/>
          <w:sz w:val="28"/>
          <w:szCs w:val="28"/>
        </w:rPr>
        <w:t>water flooding</w:t>
      </w:r>
      <w:r>
        <w:rPr>
          <w:sz w:val="28"/>
          <w:szCs w:val="28"/>
        </w:rPr>
        <w:t xml:space="preserve"> out of the ditch and onto the road which runs around the village between </w:t>
      </w:r>
      <w:r w:rsidR="006A52BF">
        <w:rPr>
          <w:sz w:val="28"/>
          <w:szCs w:val="28"/>
        </w:rPr>
        <w:t>M</w:t>
      </w:r>
      <w:r>
        <w:rPr>
          <w:sz w:val="28"/>
          <w:szCs w:val="28"/>
        </w:rPr>
        <w:t xml:space="preserve">althouse and </w:t>
      </w:r>
      <w:r w:rsidR="006A52BF">
        <w:rPr>
          <w:sz w:val="28"/>
          <w:szCs w:val="28"/>
        </w:rPr>
        <w:t>D</w:t>
      </w:r>
      <w:r>
        <w:rPr>
          <w:sz w:val="28"/>
          <w:szCs w:val="28"/>
        </w:rPr>
        <w:t xml:space="preserve">rivers </w:t>
      </w:r>
      <w:r w:rsidR="007C2631">
        <w:rPr>
          <w:sz w:val="28"/>
          <w:szCs w:val="28"/>
        </w:rPr>
        <w:t>L</w:t>
      </w:r>
      <w:r>
        <w:rPr>
          <w:sz w:val="28"/>
          <w:szCs w:val="28"/>
        </w:rPr>
        <w:t xml:space="preserve">ane </w:t>
      </w:r>
      <w:r w:rsidR="006A52BF">
        <w:rPr>
          <w:sz w:val="28"/>
          <w:szCs w:val="28"/>
        </w:rPr>
        <w:t xml:space="preserve">during periods of </w:t>
      </w:r>
      <w:r>
        <w:rPr>
          <w:sz w:val="28"/>
          <w:szCs w:val="28"/>
        </w:rPr>
        <w:t>heavy rainfall.</w:t>
      </w:r>
      <w:r w:rsidR="006A52BF">
        <w:rPr>
          <w:sz w:val="28"/>
          <w:szCs w:val="28"/>
        </w:rPr>
        <w:t xml:space="preserve">  IGR said that previously it had been looked at but there was not enough of the verge to expand the ditch further but it is good practice to keep the vegetation cut down and allow better flow of rainwater.  </w:t>
      </w:r>
    </w:p>
    <w:p w14:paraId="0E067875" w14:textId="44008680" w:rsidR="00FB3756" w:rsidRDefault="006A52BF" w:rsidP="00FB3756">
      <w:pPr>
        <w:tabs>
          <w:tab w:val="left" w:pos="567"/>
          <w:tab w:val="left" w:pos="3402"/>
          <w:tab w:val="left" w:pos="5670"/>
          <w:tab w:val="left" w:pos="6804"/>
        </w:tabs>
        <w:ind w:left="851" w:hanging="851"/>
        <w:rPr>
          <w:sz w:val="28"/>
          <w:szCs w:val="28"/>
        </w:rPr>
      </w:pPr>
      <w:r>
        <w:rPr>
          <w:sz w:val="28"/>
          <w:szCs w:val="28"/>
        </w:rPr>
        <w:tab/>
      </w:r>
      <w:r>
        <w:rPr>
          <w:sz w:val="28"/>
          <w:szCs w:val="28"/>
        </w:rPr>
        <w:tab/>
      </w:r>
      <w:r>
        <w:rPr>
          <w:sz w:val="28"/>
          <w:szCs w:val="28"/>
        </w:rPr>
        <w:tab/>
        <w:t xml:space="preserve">Cllr SW wanted to discuss the </w:t>
      </w:r>
      <w:r w:rsidRPr="00E064D0">
        <w:rPr>
          <w:b/>
          <w:bCs/>
          <w:sz w:val="28"/>
          <w:szCs w:val="28"/>
        </w:rPr>
        <w:t>flooding of the A44</w:t>
      </w:r>
      <w:r>
        <w:rPr>
          <w:sz w:val="28"/>
          <w:szCs w:val="28"/>
        </w:rPr>
        <w:t xml:space="preserve"> by the garage and asked if this can be improved in any way.  </w:t>
      </w:r>
      <w:r w:rsidR="007C2631">
        <w:rPr>
          <w:sz w:val="28"/>
          <w:szCs w:val="28"/>
        </w:rPr>
        <w:t xml:space="preserve">GE said </w:t>
      </w:r>
      <w:r>
        <w:rPr>
          <w:sz w:val="28"/>
          <w:szCs w:val="28"/>
        </w:rPr>
        <w:t xml:space="preserve">County Highways department has a ‘flood alert’ reporting system.  </w:t>
      </w:r>
      <w:r w:rsidR="001D217F">
        <w:rPr>
          <w:sz w:val="28"/>
          <w:szCs w:val="28"/>
        </w:rPr>
        <w:t xml:space="preserve">  </w:t>
      </w:r>
      <w:r w:rsidR="007C2631">
        <w:rPr>
          <w:sz w:val="28"/>
          <w:szCs w:val="28"/>
        </w:rPr>
        <w:t xml:space="preserve">Cllr SW also asked about the availability of sandbags within the village for residents to use when required.  </w:t>
      </w:r>
      <w:r w:rsidR="00FA68C9" w:rsidRPr="00975FCA">
        <w:rPr>
          <w:sz w:val="28"/>
          <w:szCs w:val="28"/>
        </w:rPr>
        <w:t xml:space="preserve">IGR </w:t>
      </w:r>
      <w:r w:rsidR="007C2631">
        <w:rPr>
          <w:sz w:val="28"/>
          <w:szCs w:val="28"/>
        </w:rPr>
        <w:t xml:space="preserve">pointed out that the village has had risk assessment done twice by appropriate ‘flood </w:t>
      </w:r>
      <w:proofErr w:type="spellStart"/>
      <w:r w:rsidR="007C2631">
        <w:rPr>
          <w:sz w:val="28"/>
          <w:szCs w:val="28"/>
        </w:rPr>
        <w:t>defen</w:t>
      </w:r>
      <w:r w:rsidR="00E064D0">
        <w:rPr>
          <w:sz w:val="28"/>
          <w:szCs w:val="28"/>
        </w:rPr>
        <w:t>ce</w:t>
      </w:r>
      <w:r w:rsidR="007C2631">
        <w:rPr>
          <w:sz w:val="28"/>
          <w:szCs w:val="28"/>
        </w:rPr>
        <w:t>s</w:t>
      </w:r>
      <w:proofErr w:type="spellEnd"/>
      <w:r w:rsidR="007C2631">
        <w:rPr>
          <w:sz w:val="28"/>
          <w:szCs w:val="28"/>
        </w:rPr>
        <w:t>’ group and that a stream runs under the A44 at the point where the garage is situated and it is too costly to do groundworks to alter the stream-flow.  Cllr SWH at this point offered contact details of S Thompkins, Asst Dir Environment Services at WCC and if photographs can be included in email correspondence to back up the claims as evidence so much the better.  She pointed out that rivers cannot be diverted but other situations may have solutions</w:t>
      </w:r>
      <w:r w:rsidR="00FB3756">
        <w:rPr>
          <w:sz w:val="28"/>
          <w:szCs w:val="28"/>
        </w:rPr>
        <w:t xml:space="preserve">, </w:t>
      </w:r>
      <w:proofErr w:type="spellStart"/>
      <w:r w:rsidR="00FB3756">
        <w:rPr>
          <w:sz w:val="28"/>
          <w:szCs w:val="28"/>
        </w:rPr>
        <w:t>eg</w:t>
      </w:r>
      <w:proofErr w:type="spellEnd"/>
      <w:r w:rsidR="00FB3756">
        <w:rPr>
          <w:sz w:val="28"/>
          <w:szCs w:val="28"/>
        </w:rPr>
        <w:t xml:space="preserve"> surface water flow can be alleviated by use of sandbags.  </w:t>
      </w:r>
      <w:r w:rsidR="007C2631">
        <w:rPr>
          <w:sz w:val="28"/>
          <w:szCs w:val="28"/>
        </w:rPr>
        <w:t xml:space="preserve">    </w:t>
      </w:r>
    </w:p>
    <w:p w14:paraId="7C6000CD" w14:textId="5B3200D5" w:rsidR="00FB3756" w:rsidRPr="00975FCA" w:rsidRDefault="00FB3756" w:rsidP="00FB3756">
      <w:pPr>
        <w:tabs>
          <w:tab w:val="left" w:pos="567"/>
          <w:tab w:val="left" w:pos="3402"/>
          <w:tab w:val="left" w:pos="5670"/>
          <w:tab w:val="left" w:pos="6804"/>
        </w:tabs>
        <w:ind w:left="851" w:hanging="851"/>
        <w:rPr>
          <w:sz w:val="28"/>
          <w:szCs w:val="28"/>
        </w:rPr>
      </w:pPr>
      <w:r>
        <w:rPr>
          <w:sz w:val="28"/>
          <w:szCs w:val="28"/>
        </w:rPr>
        <w:tab/>
      </w:r>
      <w:r w:rsidR="00654088">
        <w:rPr>
          <w:sz w:val="28"/>
          <w:szCs w:val="28"/>
        </w:rPr>
        <w:tab/>
      </w:r>
      <w:r w:rsidR="00654088">
        <w:rPr>
          <w:sz w:val="28"/>
          <w:szCs w:val="28"/>
        </w:rPr>
        <w:tab/>
        <w:t xml:space="preserve">Cllr </w:t>
      </w:r>
      <w:r>
        <w:rPr>
          <w:sz w:val="28"/>
          <w:szCs w:val="28"/>
        </w:rPr>
        <w:t xml:space="preserve">IGR then discussed the </w:t>
      </w:r>
      <w:r w:rsidRPr="00E064D0">
        <w:rPr>
          <w:b/>
          <w:bCs/>
          <w:sz w:val="28"/>
          <w:szCs w:val="28"/>
        </w:rPr>
        <w:t>availability of sandbags</w:t>
      </w:r>
      <w:r>
        <w:rPr>
          <w:sz w:val="28"/>
          <w:szCs w:val="28"/>
        </w:rPr>
        <w:t xml:space="preserve"> currently kept at Redlands Farm, although the farmer has asked for the </w:t>
      </w:r>
      <w:r>
        <w:rPr>
          <w:sz w:val="28"/>
          <w:szCs w:val="28"/>
        </w:rPr>
        <w:lastRenderedPageBreak/>
        <w:t xml:space="preserve">sand to be removed from his property if possible.  GE stated that the sand is kept in two large containers for taking by any resident who wants/needs it.  </w:t>
      </w:r>
      <w:proofErr w:type="spellStart"/>
      <w:r>
        <w:rPr>
          <w:sz w:val="28"/>
          <w:szCs w:val="28"/>
        </w:rPr>
        <w:t>Councillors</w:t>
      </w:r>
      <w:proofErr w:type="spellEnd"/>
      <w:r>
        <w:rPr>
          <w:sz w:val="28"/>
          <w:szCs w:val="28"/>
        </w:rPr>
        <w:t xml:space="preserve"> discussed various options of keeping the sand elsewhere </w:t>
      </w:r>
      <w:r w:rsidR="00745FB3">
        <w:rPr>
          <w:sz w:val="28"/>
          <w:szCs w:val="28"/>
        </w:rPr>
        <w:t xml:space="preserve">– one suggestion was that we ask the Manor House if they can accommodate the sand.  The council would also then look to </w:t>
      </w:r>
      <w:r>
        <w:rPr>
          <w:sz w:val="28"/>
          <w:szCs w:val="28"/>
        </w:rPr>
        <w:t xml:space="preserve">obtain the bags to fill and have ready for use.  </w:t>
      </w:r>
      <w:r>
        <w:rPr>
          <w:sz w:val="28"/>
          <w:szCs w:val="28"/>
        </w:rPr>
        <w:tab/>
      </w:r>
      <w:r>
        <w:rPr>
          <w:sz w:val="28"/>
          <w:szCs w:val="28"/>
        </w:rPr>
        <w:tab/>
      </w:r>
      <w:r>
        <w:rPr>
          <w:sz w:val="28"/>
          <w:szCs w:val="28"/>
        </w:rPr>
        <w:tab/>
      </w:r>
      <w:r w:rsidRPr="00FB3756">
        <w:rPr>
          <w:b/>
          <w:bCs/>
          <w:i/>
          <w:iCs/>
          <w:sz w:val="28"/>
          <w:szCs w:val="28"/>
        </w:rPr>
        <w:t>For action by all</w:t>
      </w:r>
    </w:p>
    <w:p w14:paraId="633903BD" w14:textId="46FA50D1" w:rsidR="00FB3756" w:rsidRDefault="00654088" w:rsidP="00654088">
      <w:pPr>
        <w:tabs>
          <w:tab w:val="left" w:pos="567"/>
          <w:tab w:val="left" w:pos="3402"/>
          <w:tab w:val="left" w:pos="5670"/>
          <w:tab w:val="left" w:pos="6804"/>
        </w:tabs>
        <w:ind w:left="851" w:hanging="851"/>
        <w:rPr>
          <w:sz w:val="28"/>
          <w:szCs w:val="28"/>
        </w:rPr>
      </w:pPr>
      <w:r>
        <w:rPr>
          <w:sz w:val="28"/>
          <w:szCs w:val="28"/>
        </w:rPr>
        <w:tab/>
      </w:r>
      <w:r w:rsidR="00FB3756">
        <w:rPr>
          <w:sz w:val="28"/>
          <w:szCs w:val="28"/>
        </w:rPr>
        <w:tab/>
      </w:r>
      <w:r>
        <w:rPr>
          <w:sz w:val="28"/>
          <w:szCs w:val="28"/>
        </w:rPr>
        <w:tab/>
        <w:t xml:space="preserve">Cllr </w:t>
      </w:r>
      <w:r w:rsidR="00FB3756">
        <w:rPr>
          <w:sz w:val="28"/>
          <w:szCs w:val="28"/>
        </w:rPr>
        <w:t xml:space="preserve">IGR also talked about the grates at various intervals along the stream-path becoming blocked and thus causing flood issues and therefore for the garage to check the stream further along the route and see if it is free-running or needs to be cleared.  </w:t>
      </w:r>
    </w:p>
    <w:p w14:paraId="7AAAB25A" w14:textId="71D23D19" w:rsidR="000E656C" w:rsidRDefault="000E656C" w:rsidP="00654088">
      <w:pPr>
        <w:tabs>
          <w:tab w:val="left" w:pos="567"/>
          <w:tab w:val="left" w:pos="3402"/>
          <w:tab w:val="left" w:pos="5670"/>
          <w:tab w:val="left" w:pos="6804"/>
        </w:tabs>
        <w:ind w:left="851" w:hanging="851"/>
        <w:rPr>
          <w:sz w:val="28"/>
          <w:szCs w:val="28"/>
        </w:rPr>
      </w:pPr>
      <w:r>
        <w:rPr>
          <w:sz w:val="28"/>
          <w:szCs w:val="28"/>
        </w:rPr>
        <w:tab/>
      </w:r>
      <w:r w:rsidR="00654088">
        <w:rPr>
          <w:sz w:val="28"/>
          <w:szCs w:val="28"/>
        </w:rPr>
        <w:tab/>
      </w:r>
      <w:r w:rsidR="00411551">
        <w:rPr>
          <w:sz w:val="28"/>
          <w:szCs w:val="28"/>
        </w:rPr>
        <w:tab/>
      </w:r>
      <w:proofErr w:type="spellStart"/>
      <w:r>
        <w:rPr>
          <w:sz w:val="28"/>
          <w:szCs w:val="28"/>
        </w:rPr>
        <w:t>C</w:t>
      </w:r>
      <w:r w:rsidR="00654088">
        <w:rPr>
          <w:sz w:val="28"/>
          <w:szCs w:val="28"/>
        </w:rPr>
        <w:t>ounci</w:t>
      </w:r>
      <w:r>
        <w:rPr>
          <w:sz w:val="28"/>
          <w:szCs w:val="28"/>
        </w:rPr>
        <w:t>ll</w:t>
      </w:r>
      <w:r w:rsidR="00654088">
        <w:rPr>
          <w:sz w:val="28"/>
          <w:szCs w:val="28"/>
        </w:rPr>
        <w:t>o</w:t>
      </w:r>
      <w:r>
        <w:rPr>
          <w:sz w:val="28"/>
          <w:szCs w:val="28"/>
        </w:rPr>
        <w:t>rs</w:t>
      </w:r>
      <w:proofErr w:type="spellEnd"/>
      <w:r>
        <w:rPr>
          <w:sz w:val="28"/>
          <w:szCs w:val="28"/>
        </w:rPr>
        <w:t xml:space="preserve"> then discussed the icy sections of the road around the village; there are </w:t>
      </w:r>
      <w:r w:rsidRPr="00E064D0">
        <w:rPr>
          <w:b/>
          <w:bCs/>
          <w:sz w:val="28"/>
          <w:szCs w:val="28"/>
        </w:rPr>
        <w:t xml:space="preserve">salt bins </w:t>
      </w:r>
      <w:r>
        <w:rPr>
          <w:sz w:val="28"/>
          <w:szCs w:val="28"/>
        </w:rPr>
        <w:t xml:space="preserve">available for spreading and Cllr SWH suggested purchasing a salt-spreader for this job.  There is a problem with the particular corner at Langstone Farm because of natural springs further up the land; maybe raised areas using sandbags is a solution to redirect this excess water.  </w:t>
      </w:r>
    </w:p>
    <w:p w14:paraId="52E4C82B" w14:textId="77777777" w:rsidR="00FB3756" w:rsidRPr="00975FCA" w:rsidRDefault="00FB3756" w:rsidP="00654088">
      <w:pPr>
        <w:tabs>
          <w:tab w:val="left" w:pos="567"/>
          <w:tab w:val="left" w:pos="3402"/>
          <w:tab w:val="left" w:pos="5670"/>
          <w:tab w:val="left" w:pos="6804"/>
        </w:tabs>
        <w:ind w:left="851" w:hanging="851"/>
        <w:rPr>
          <w:sz w:val="28"/>
          <w:szCs w:val="28"/>
        </w:rPr>
      </w:pPr>
    </w:p>
    <w:p w14:paraId="11958697" w14:textId="2E4E3371" w:rsidR="008D3CE2" w:rsidRPr="00975FCA" w:rsidRDefault="008D3CE2" w:rsidP="0050371B">
      <w:pPr>
        <w:tabs>
          <w:tab w:val="left" w:pos="567"/>
          <w:tab w:val="left" w:pos="3402"/>
          <w:tab w:val="left" w:pos="5670"/>
          <w:tab w:val="left" w:pos="6804"/>
        </w:tabs>
        <w:ind w:left="851" w:hanging="851"/>
        <w:rPr>
          <w:sz w:val="28"/>
          <w:szCs w:val="28"/>
        </w:rPr>
      </w:pPr>
      <w:r w:rsidRPr="00975FCA">
        <w:rPr>
          <w:sz w:val="28"/>
          <w:szCs w:val="28"/>
        </w:rPr>
        <w:t>9.</w:t>
      </w:r>
      <w:r w:rsidRPr="00975FCA">
        <w:rPr>
          <w:sz w:val="28"/>
          <w:szCs w:val="28"/>
        </w:rPr>
        <w:tab/>
      </w:r>
      <w:proofErr w:type="gramStart"/>
      <w:r w:rsidRPr="00975FCA">
        <w:rPr>
          <w:sz w:val="28"/>
          <w:szCs w:val="28"/>
        </w:rPr>
        <w:t>Cemetery :</w:t>
      </w:r>
      <w:proofErr w:type="gramEnd"/>
      <w:r w:rsidRPr="00975FCA">
        <w:rPr>
          <w:sz w:val="28"/>
          <w:szCs w:val="28"/>
        </w:rPr>
        <w:tab/>
      </w:r>
      <w:r w:rsidR="003F5002">
        <w:rPr>
          <w:sz w:val="28"/>
          <w:szCs w:val="28"/>
        </w:rPr>
        <w:t>AL</w:t>
      </w:r>
      <w:r w:rsidR="000E656C">
        <w:rPr>
          <w:sz w:val="28"/>
          <w:szCs w:val="28"/>
        </w:rPr>
        <w:t xml:space="preserve"> noted the forthcoming burial of </w:t>
      </w:r>
      <w:proofErr w:type="spellStart"/>
      <w:r w:rsidR="000E656C">
        <w:rPr>
          <w:sz w:val="28"/>
          <w:szCs w:val="28"/>
        </w:rPr>
        <w:t>Mr</w:t>
      </w:r>
      <w:proofErr w:type="spellEnd"/>
      <w:r w:rsidR="000E656C">
        <w:rPr>
          <w:sz w:val="28"/>
          <w:szCs w:val="28"/>
        </w:rPr>
        <w:t xml:space="preserve"> Bill Bamford on 29</w:t>
      </w:r>
      <w:r w:rsidR="000E656C" w:rsidRPr="000E656C">
        <w:rPr>
          <w:sz w:val="28"/>
          <w:szCs w:val="28"/>
          <w:vertAlign w:val="superscript"/>
        </w:rPr>
        <w:t>th</w:t>
      </w:r>
      <w:r w:rsidR="000E656C">
        <w:rPr>
          <w:sz w:val="28"/>
          <w:szCs w:val="28"/>
        </w:rPr>
        <w:t xml:space="preserve"> January 2021.  </w:t>
      </w:r>
      <w:r w:rsidR="00213E53">
        <w:rPr>
          <w:sz w:val="28"/>
          <w:szCs w:val="28"/>
        </w:rPr>
        <w:tab/>
      </w:r>
      <w:r w:rsidR="009915BB">
        <w:rPr>
          <w:sz w:val="28"/>
          <w:szCs w:val="28"/>
        </w:rPr>
        <w:tab/>
      </w:r>
      <w:r w:rsidR="009915BB">
        <w:rPr>
          <w:sz w:val="28"/>
          <w:szCs w:val="28"/>
        </w:rPr>
        <w:tab/>
      </w:r>
      <w:r w:rsidR="00213E53" w:rsidRPr="00213E53">
        <w:rPr>
          <w:b/>
          <w:bCs/>
          <w:i/>
          <w:iCs/>
          <w:sz w:val="28"/>
          <w:szCs w:val="28"/>
        </w:rPr>
        <w:t>(</w:t>
      </w:r>
      <w:r w:rsidR="000E656C">
        <w:rPr>
          <w:b/>
          <w:bCs/>
          <w:i/>
          <w:iCs/>
          <w:sz w:val="28"/>
          <w:szCs w:val="28"/>
        </w:rPr>
        <w:t>Clerk</w:t>
      </w:r>
      <w:r w:rsidR="00213E53" w:rsidRPr="00213E53">
        <w:rPr>
          <w:b/>
          <w:bCs/>
          <w:i/>
          <w:iCs/>
          <w:sz w:val="28"/>
          <w:szCs w:val="28"/>
        </w:rPr>
        <w:t xml:space="preserve"> to action)</w:t>
      </w:r>
    </w:p>
    <w:p w14:paraId="42C67B60" w14:textId="5377EA70" w:rsidR="00E164E1" w:rsidRPr="00975FCA" w:rsidRDefault="00E164E1" w:rsidP="00174D88">
      <w:pPr>
        <w:tabs>
          <w:tab w:val="left" w:pos="567"/>
          <w:tab w:val="left" w:pos="3402"/>
          <w:tab w:val="left" w:pos="5670"/>
          <w:tab w:val="left" w:pos="6804"/>
        </w:tabs>
        <w:ind w:left="851" w:hanging="851"/>
        <w:rPr>
          <w:sz w:val="28"/>
          <w:szCs w:val="28"/>
        </w:rPr>
      </w:pPr>
    </w:p>
    <w:p w14:paraId="673C87D4" w14:textId="63BA94E8" w:rsidR="0050371B" w:rsidRPr="00975FCA" w:rsidRDefault="00E164E1" w:rsidP="0050371B">
      <w:pPr>
        <w:tabs>
          <w:tab w:val="left" w:pos="567"/>
          <w:tab w:val="left" w:pos="3402"/>
          <w:tab w:val="left" w:pos="5670"/>
          <w:tab w:val="left" w:pos="6804"/>
        </w:tabs>
        <w:ind w:left="851" w:hanging="851"/>
        <w:rPr>
          <w:b/>
          <w:bCs/>
          <w:i/>
          <w:iCs/>
          <w:sz w:val="28"/>
          <w:szCs w:val="28"/>
        </w:rPr>
      </w:pPr>
      <w:r w:rsidRPr="00975FCA">
        <w:rPr>
          <w:sz w:val="28"/>
          <w:szCs w:val="28"/>
        </w:rPr>
        <w:t>10.</w:t>
      </w:r>
      <w:r w:rsidRPr="00975FCA">
        <w:rPr>
          <w:sz w:val="28"/>
          <w:szCs w:val="28"/>
        </w:rPr>
        <w:tab/>
        <w:t xml:space="preserve">Footpaths and </w:t>
      </w:r>
      <w:proofErr w:type="gramStart"/>
      <w:r w:rsidRPr="00975FCA">
        <w:rPr>
          <w:sz w:val="28"/>
          <w:szCs w:val="28"/>
        </w:rPr>
        <w:t>Bridleways :</w:t>
      </w:r>
      <w:proofErr w:type="gramEnd"/>
      <w:r w:rsidR="00213E53">
        <w:rPr>
          <w:sz w:val="28"/>
          <w:szCs w:val="28"/>
        </w:rPr>
        <w:t xml:space="preserve">  The Footpaths are </w:t>
      </w:r>
      <w:r w:rsidR="000E656C">
        <w:rPr>
          <w:sz w:val="28"/>
          <w:szCs w:val="28"/>
        </w:rPr>
        <w:t xml:space="preserve">still extremely </w:t>
      </w:r>
      <w:r w:rsidR="00213E53">
        <w:rPr>
          <w:sz w:val="28"/>
          <w:szCs w:val="28"/>
        </w:rPr>
        <w:t>muddy</w:t>
      </w:r>
      <w:r w:rsidR="000E656C">
        <w:rPr>
          <w:sz w:val="28"/>
          <w:szCs w:val="28"/>
        </w:rPr>
        <w:t>.</w:t>
      </w:r>
    </w:p>
    <w:p w14:paraId="46F3DC9B" w14:textId="7CC556F0" w:rsidR="00615811" w:rsidRPr="00975FCA" w:rsidRDefault="00615811" w:rsidP="0090411A">
      <w:pPr>
        <w:tabs>
          <w:tab w:val="left" w:pos="567"/>
          <w:tab w:val="left" w:pos="3402"/>
          <w:tab w:val="left" w:pos="5670"/>
          <w:tab w:val="left" w:pos="6804"/>
        </w:tabs>
        <w:rPr>
          <w:sz w:val="28"/>
          <w:szCs w:val="28"/>
        </w:rPr>
      </w:pPr>
    </w:p>
    <w:p w14:paraId="280096EE" w14:textId="77777777" w:rsidR="00D5458C" w:rsidRDefault="00E164E1" w:rsidP="00174D88">
      <w:pPr>
        <w:tabs>
          <w:tab w:val="left" w:pos="567"/>
          <w:tab w:val="left" w:pos="3402"/>
          <w:tab w:val="left" w:pos="5670"/>
          <w:tab w:val="left" w:pos="6804"/>
        </w:tabs>
        <w:ind w:left="851" w:hanging="851"/>
        <w:rPr>
          <w:sz w:val="28"/>
          <w:szCs w:val="28"/>
        </w:rPr>
      </w:pPr>
      <w:r w:rsidRPr="00975FCA">
        <w:rPr>
          <w:sz w:val="28"/>
          <w:szCs w:val="28"/>
        </w:rPr>
        <w:t>11.</w:t>
      </w:r>
      <w:r w:rsidRPr="00975FCA">
        <w:rPr>
          <w:sz w:val="28"/>
          <w:szCs w:val="28"/>
        </w:rPr>
        <w:tab/>
      </w:r>
      <w:proofErr w:type="gramStart"/>
      <w:r w:rsidRPr="00975FCA">
        <w:rPr>
          <w:sz w:val="28"/>
          <w:szCs w:val="28"/>
        </w:rPr>
        <w:t>Financial :</w:t>
      </w:r>
      <w:proofErr w:type="gramEnd"/>
      <w:r w:rsidR="00E14037">
        <w:rPr>
          <w:sz w:val="28"/>
          <w:szCs w:val="28"/>
        </w:rPr>
        <w:t xml:space="preserve">  </w:t>
      </w:r>
    </w:p>
    <w:p w14:paraId="5C8A09AA" w14:textId="3B4895A5" w:rsidR="007C30F4" w:rsidRDefault="00D5458C" w:rsidP="00174D88">
      <w:pPr>
        <w:tabs>
          <w:tab w:val="left" w:pos="567"/>
          <w:tab w:val="left" w:pos="3402"/>
          <w:tab w:val="left" w:pos="5670"/>
          <w:tab w:val="left" w:pos="6804"/>
        </w:tabs>
        <w:ind w:left="851" w:hanging="851"/>
        <w:rPr>
          <w:sz w:val="28"/>
          <w:szCs w:val="28"/>
        </w:rPr>
      </w:pPr>
      <w:r>
        <w:rPr>
          <w:sz w:val="28"/>
          <w:szCs w:val="28"/>
        </w:rPr>
        <w:tab/>
      </w:r>
      <w:r w:rsidR="00DC3636" w:rsidRPr="00745FB3">
        <w:rPr>
          <w:b/>
          <w:bCs/>
          <w:sz w:val="28"/>
          <w:szCs w:val="28"/>
        </w:rPr>
        <w:t>Budget</w:t>
      </w:r>
      <w:r w:rsidR="00DC3636">
        <w:rPr>
          <w:sz w:val="28"/>
          <w:szCs w:val="28"/>
        </w:rPr>
        <w:t xml:space="preserve"> was </w:t>
      </w:r>
      <w:proofErr w:type="gramStart"/>
      <w:r w:rsidR="00DC3636">
        <w:rPr>
          <w:sz w:val="28"/>
          <w:szCs w:val="28"/>
        </w:rPr>
        <w:t>discussed :</w:t>
      </w:r>
      <w:proofErr w:type="gramEnd"/>
      <w:r w:rsidR="00DC3636">
        <w:rPr>
          <w:sz w:val="28"/>
          <w:szCs w:val="28"/>
        </w:rPr>
        <w:tab/>
        <w:t>The large items of planned expenditure will be split out of the budget into a separate capital spending account (</w:t>
      </w:r>
      <w:proofErr w:type="spellStart"/>
      <w:r w:rsidR="00DC3636">
        <w:rPr>
          <w:sz w:val="28"/>
          <w:szCs w:val="28"/>
        </w:rPr>
        <w:t>eg</w:t>
      </w:r>
      <w:proofErr w:type="spellEnd"/>
      <w:r w:rsidR="00DC3636">
        <w:rPr>
          <w:sz w:val="28"/>
          <w:szCs w:val="28"/>
        </w:rPr>
        <w:t xml:space="preserve"> the bus shelter and the road speed signs and a memorial bench).  This will show grants given by other </w:t>
      </w:r>
      <w:proofErr w:type="spellStart"/>
      <w:r w:rsidR="00DC3636">
        <w:rPr>
          <w:sz w:val="28"/>
          <w:szCs w:val="28"/>
        </w:rPr>
        <w:t>organisations</w:t>
      </w:r>
      <w:proofErr w:type="spellEnd"/>
      <w:r w:rsidR="00DC3636">
        <w:rPr>
          <w:sz w:val="28"/>
          <w:szCs w:val="28"/>
        </w:rPr>
        <w:t xml:space="preserve"> and will be taken out of reserves.  After discussion we agreed to set </w:t>
      </w:r>
      <w:r w:rsidR="007C30F4">
        <w:rPr>
          <w:sz w:val="28"/>
          <w:szCs w:val="28"/>
        </w:rPr>
        <w:t>the</w:t>
      </w:r>
      <w:r w:rsidR="00DC3636">
        <w:rPr>
          <w:sz w:val="28"/>
          <w:szCs w:val="28"/>
        </w:rPr>
        <w:t xml:space="preserve"> precept at £7,500 a</w:t>
      </w:r>
      <w:r w:rsidR="007C30F4">
        <w:rPr>
          <w:sz w:val="28"/>
          <w:szCs w:val="28"/>
        </w:rPr>
        <w:t>n</w:t>
      </w:r>
      <w:r w:rsidR="00DC3636">
        <w:rPr>
          <w:sz w:val="28"/>
          <w:szCs w:val="28"/>
        </w:rPr>
        <w:t xml:space="preserve"> increase on last year</w:t>
      </w:r>
      <w:r w:rsidR="007C30F4">
        <w:rPr>
          <w:sz w:val="28"/>
          <w:szCs w:val="28"/>
        </w:rPr>
        <w:t xml:space="preserve"> to keep in line with inflation.   Proposed by IGR and seconded by GE.  </w:t>
      </w:r>
    </w:p>
    <w:p w14:paraId="4EEAD973" w14:textId="77777777" w:rsidR="007C30F4" w:rsidRDefault="007C30F4" w:rsidP="00174D88">
      <w:pPr>
        <w:tabs>
          <w:tab w:val="left" w:pos="567"/>
          <w:tab w:val="left" w:pos="3402"/>
          <w:tab w:val="left" w:pos="5670"/>
          <w:tab w:val="left" w:pos="6804"/>
        </w:tabs>
        <w:ind w:left="851" w:hanging="851"/>
        <w:rPr>
          <w:sz w:val="28"/>
          <w:szCs w:val="28"/>
        </w:rPr>
      </w:pPr>
      <w:r>
        <w:rPr>
          <w:sz w:val="28"/>
          <w:szCs w:val="28"/>
        </w:rPr>
        <w:tab/>
      </w:r>
      <w:r w:rsidRPr="00745FB3">
        <w:rPr>
          <w:b/>
          <w:bCs/>
          <w:sz w:val="28"/>
          <w:szCs w:val="28"/>
        </w:rPr>
        <w:t xml:space="preserve">Clerk </w:t>
      </w:r>
      <w:r>
        <w:rPr>
          <w:sz w:val="28"/>
          <w:szCs w:val="28"/>
        </w:rPr>
        <w:t>is booked onto a course “</w:t>
      </w:r>
      <w:proofErr w:type="spellStart"/>
      <w:r>
        <w:rPr>
          <w:sz w:val="28"/>
          <w:szCs w:val="28"/>
        </w:rPr>
        <w:t>year end</w:t>
      </w:r>
      <w:proofErr w:type="spellEnd"/>
      <w:r>
        <w:rPr>
          <w:sz w:val="28"/>
          <w:szCs w:val="28"/>
        </w:rPr>
        <w:t xml:space="preserve"> accounting” at a cost of £18.00 </w:t>
      </w:r>
      <w:proofErr w:type="gramStart"/>
      <w:r>
        <w:rPr>
          <w:sz w:val="28"/>
          <w:szCs w:val="28"/>
        </w:rPr>
        <w:t>this  was</w:t>
      </w:r>
      <w:proofErr w:type="gramEnd"/>
      <w:r>
        <w:rPr>
          <w:sz w:val="28"/>
          <w:szCs w:val="28"/>
        </w:rPr>
        <w:t xml:space="preserve"> </w:t>
      </w:r>
      <w:proofErr w:type="spellStart"/>
      <w:r>
        <w:rPr>
          <w:sz w:val="28"/>
          <w:szCs w:val="28"/>
        </w:rPr>
        <w:t>authorised</w:t>
      </w:r>
      <w:proofErr w:type="spellEnd"/>
      <w:r>
        <w:rPr>
          <w:sz w:val="28"/>
          <w:szCs w:val="28"/>
        </w:rPr>
        <w:t xml:space="preserve"> by the members of the council.  </w:t>
      </w:r>
    </w:p>
    <w:p w14:paraId="0799B98D" w14:textId="6AA1BEE5" w:rsidR="007C30F4" w:rsidRDefault="007C30F4" w:rsidP="00174D88">
      <w:pPr>
        <w:tabs>
          <w:tab w:val="left" w:pos="567"/>
          <w:tab w:val="left" w:pos="3402"/>
          <w:tab w:val="left" w:pos="5670"/>
          <w:tab w:val="left" w:pos="6804"/>
        </w:tabs>
        <w:ind w:left="851" w:hanging="851"/>
        <w:rPr>
          <w:sz w:val="28"/>
          <w:szCs w:val="28"/>
        </w:rPr>
      </w:pPr>
      <w:r>
        <w:rPr>
          <w:sz w:val="28"/>
          <w:szCs w:val="28"/>
        </w:rPr>
        <w:tab/>
        <w:t xml:space="preserve">For minutes, the allowance from SDC will be paid over the next three weeks (usually paid in December).  </w:t>
      </w:r>
    </w:p>
    <w:p w14:paraId="5A253CDE" w14:textId="72568384" w:rsidR="007C30F4" w:rsidRDefault="007C30F4" w:rsidP="00174D88">
      <w:pPr>
        <w:tabs>
          <w:tab w:val="left" w:pos="567"/>
          <w:tab w:val="left" w:pos="3402"/>
          <w:tab w:val="left" w:pos="5670"/>
          <w:tab w:val="left" w:pos="6804"/>
        </w:tabs>
        <w:ind w:left="851" w:hanging="851"/>
        <w:rPr>
          <w:sz w:val="28"/>
          <w:szCs w:val="28"/>
        </w:rPr>
      </w:pPr>
      <w:r>
        <w:rPr>
          <w:sz w:val="28"/>
          <w:szCs w:val="28"/>
        </w:rPr>
        <w:tab/>
      </w:r>
      <w:r w:rsidRPr="00745FB3">
        <w:rPr>
          <w:b/>
          <w:bCs/>
          <w:sz w:val="28"/>
          <w:szCs w:val="28"/>
        </w:rPr>
        <w:t>Charges</w:t>
      </w:r>
      <w:r>
        <w:rPr>
          <w:sz w:val="28"/>
          <w:szCs w:val="28"/>
        </w:rPr>
        <w:t xml:space="preserve"> for late admission of year-end accounts to be queried by clerk, but if not waived by Littlejohn accounts, will be paid – approved by IGR and GE.</w:t>
      </w:r>
    </w:p>
    <w:p w14:paraId="2D818FA3" w14:textId="6484CA8B" w:rsidR="008D3CE2" w:rsidRPr="00975FCA" w:rsidRDefault="008D3CE2" w:rsidP="00D5458C">
      <w:pPr>
        <w:tabs>
          <w:tab w:val="left" w:pos="567"/>
          <w:tab w:val="left" w:pos="3402"/>
          <w:tab w:val="left" w:pos="5670"/>
          <w:tab w:val="left" w:pos="6804"/>
        </w:tabs>
        <w:rPr>
          <w:sz w:val="28"/>
          <w:szCs w:val="28"/>
        </w:rPr>
      </w:pPr>
    </w:p>
    <w:p w14:paraId="7495B6AB" w14:textId="77777777" w:rsidR="00E064D0" w:rsidRDefault="00E064D0" w:rsidP="00174D88">
      <w:pPr>
        <w:tabs>
          <w:tab w:val="left" w:pos="567"/>
          <w:tab w:val="left" w:pos="3402"/>
          <w:tab w:val="left" w:pos="5670"/>
          <w:tab w:val="left" w:pos="6804"/>
        </w:tabs>
        <w:ind w:left="851" w:hanging="851"/>
        <w:rPr>
          <w:sz w:val="28"/>
          <w:szCs w:val="28"/>
        </w:rPr>
      </w:pPr>
    </w:p>
    <w:p w14:paraId="0FC9AC6B" w14:textId="77777777" w:rsidR="00E064D0" w:rsidRDefault="00E064D0" w:rsidP="00174D88">
      <w:pPr>
        <w:tabs>
          <w:tab w:val="left" w:pos="567"/>
          <w:tab w:val="left" w:pos="3402"/>
          <w:tab w:val="left" w:pos="5670"/>
          <w:tab w:val="left" w:pos="6804"/>
        </w:tabs>
        <w:ind w:left="851" w:hanging="851"/>
        <w:rPr>
          <w:sz w:val="28"/>
          <w:szCs w:val="28"/>
        </w:rPr>
      </w:pPr>
    </w:p>
    <w:p w14:paraId="1302F717" w14:textId="2E8DC4F5" w:rsidR="003B79DC" w:rsidRDefault="00953115" w:rsidP="00174D88">
      <w:pPr>
        <w:tabs>
          <w:tab w:val="left" w:pos="567"/>
          <w:tab w:val="left" w:pos="3402"/>
          <w:tab w:val="left" w:pos="5670"/>
          <w:tab w:val="left" w:pos="6804"/>
        </w:tabs>
        <w:ind w:left="851" w:hanging="851"/>
        <w:rPr>
          <w:sz w:val="28"/>
          <w:szCs w:val="28"/>
        </w:rPr>
      </w:pPr>
      <w:r w:rsidRPr="00975FCA">
        <w:rPr>
          <w:sz w:val="28"/>
          <w:szCs w:val="28"/>
        </w:rPr>
        <w:t>12</w:t>
      </w:r>
      <w:r w:rsidR="005322CA" w:rsidRPr="00975FCA">
        <w:rPr>
          <w:sz w:val="28"/>
          <w:szCs w:val="28"/>
        </w:rPr>
        <w:t>.</w:t>
      </w:r>
      <w:r w:rsidR="005322CA" w:rsidRPr="00975FCA">
        <w:rPr>
          <w:sz w:val="28"/>
          <w:szCs w:val="28"/>
        </w:rPr>
        <w:tab/>
        <w:t xml:space="preserve">Planning </w:t>
      </w:r>
      <w:proofErr w:type="gramStart"/>
      <w:r w:rsidR="005322CA" w:rsidRPr="00975FCA">
        <w:rPr>
          <w:sz w:val="28"/>
          <w:szCs w:val="28"/>
        </w:rPr>
        <w:t>Applications :</w:t>
      </w:r>
      <w:proofErr w:type="gramEnd"/>
      <w:r w:rsidRPr="00975FCA">
        <w:rPr>
          <w:sz w:val="28"/>
          <w:szCs w:val="28"/>
        </w:rPr>
        <w:tab/>
      </w:r>
    </w:p>
    <w:p w14:paraId="12C91A50" w14:textId="77777777" w:rsidR="007C30F4" w:rsidRDefault="003B79DC" w:rsidP="00174D88">
      <w:pPr>
        <w:tabs>
          <w:tab w:val="left" w:pos="567"/>
          <w:tab w:val="left" w:pos="3402"/>
          <w:tab w:val="left" w:pos="5670"/>
          <w:tab w:val="left" w:pos="6804"/>
        </w:tabs>
        <w:ind w:left="851" w:hanging="851"/>
        <w:rPr>
          <w:sz w:val="28"/>
          <w:szCs w:val="28"/>
        </w:rPr>
      </w:pPr>
      <w:r>
        <w:rPr>
          <w:sz w:val="28"/>
          <w:szCs w:val="28"/>
        </w:rPr>
        <w:tab/>
      </w:r>
      <w:r w:rsidR="007C30F4">
        <w:rPr>
          <w:sz w:val="28"/>
          <w:szCs w:val="28"/>
        </w:rPr>
        <w:t xml:space="preserve">Langstone Farm:  Storage </w:t>
      </w:r>
      <w:proofErr w:type="gramStart"/>
      <w:r w:rsidR="007C30F4">
        <w:rPr>
          <w:sz w:val="28"/>
          <w:szCs w:val="28"/>
        </w:rPr>
        <w:t>sheds :</w:t>
      </w:r>
      <w:proofErr w:type="gramEnd"/>
      <w:r w:rsidR="007C30F4">
        <w:rPr>
          <w:sz w:val="28"/>
          <w:szCs w:val="28"/>
        </w:rPr>
        <w:t xml:space="preserve"> this is agricultural purpose and there were no objections.  </w:t>
      </w:r>
    </w:p>
    <w:p w14:paraId="0C5336BC" w14:textId="3A64D524" w:rsidR="00745FB3" w:rsidRDefault="00E064D0" w:rsidP="00174D88">
      <w:pPr>
        <w:tabs>
          <w:tab w:val="left" w:pos="567"/>
          <w:tab w:val="left" w:pos="3402"/>
          <w:tab w:val="left" w:pos="5670"/>
          <w:tab w:val="left" w:pos="6804"/>
        </w:tabs>
        <w:ind w:left="851" w:hanging="851"/>
        <w:rPr>
          <w:sz w:val="28"/>
          <w:szCs w:val="28"/>
        </w:rPr>
      </w:pPr>
      <w:r>
        <w:rPr>
          <w:sz w:val="28"/>
          <w:szCs w:val="28"/>
        </w:rPr>
        <w:tab/>
        <w:t xml:space="preserve">Compton Graze:  Tennis </w:t>
      </w:r>
      <w:proofErr w:type="gramStart"/>
      <w:r>
        <w:rPr>
          <w:sz w:val="28"/>
          <w:szCs w:val="28"/>
        </w:rPr>
        <w:t>Court :</w:t>
      </w:r>
      <w:proofErr w:type="gramEnd"/>
      <w:r>
        <w:rPr>
          <w:sz w:val="28"/>
          <w:szCs w:val="28"/>
        </w:rPr>
        <w:t xml:space="preserve">  there were no objections to this application from </w:t>
      </w:r>
      <w:proofErr w:type="spellStart"/>
      <w:r>
        <w:rPr>
          <w:sz w:val="28"/>
          <w:szCs w:val="28"/>
        </w:rPr>
        <w:t>councillors</w:t>
      </w:r>
      <w:proofErr w:type="spellEnd"/>
      <w:r>
        <w:rPr>
          <w:sz w:val="28"/>
          <w:szCs w:val="28"/>
        </w:rPr>
        <w:t>.</w:t>
      </w:r>
    </w:p>
    <w:p w14:paraId="719897DB" w14:textId="77777777" w:rsidR="00745FB3" w:rsidRDefault="00745FB3" w:rsidP="00174D88">
      <w:pPr>
        <w:tabs>
          <w:tab w:val="left" w:pos="567"/>
          <w:tab w:val="left" w:pos="3402"/>
          <w:tab w:val="left" w:pos="5670"/>
          <w:tab w:val="left" w:pos="6804"/>
        </w:tabs>
        <w:ind w:left="851" w:hanging="851"/>
        <w:rPr>
          <w:sz w:val="28"/>
          <w:szCs w:val="28"/>
        </w:rPr>
      </w:pPr>
    </w:p>
    <w:p w14:paraId="7A53B937" w14:textId="7741605A" w:rsidR="001517A8" w:rsidRDefault="00745FB3" w:rsidP="00745FB3">
      <w:pPr>
        <w:tabs>
          <w:tab w:val="left" w:pos="567"/>
          <w:tab w:val="left" w:pos="3402"/>
          <w:tab w:val="left" w:pos="5670"/>
          <w:tab w:val="left" w:pos="6804"/>
        </w:tabs>
        <w:ind w:left="851" w:hanging="851"/>
        <w:rPr>
          <w:sz w:val="28"/>
          <w:szCs w:val="28"/>
        </w:rPr>
      </w:pPr>
      <w:r w:rsidRPr="00975FCA">
        <w:rPr>
          <w:sz w:val="28"/>
          <w:szCs w:val="28"/>
        </w:rPr>
        <w:t>13.</w:t>
      </w:r>
      <w:r w:rsidRPr="00975FCA">
        <w:rPr>
          <w:sz w:val="28"/>
          <w:szCs w:val="28"/>
        </w:rPr>
        <w:tab/>
        <w:t xml:space="preserve">Any Other </w:t>
      </w:r>
      <w:proofErr w:type="gramStart"/>
      <w:r w:rsidRPr="00975FCA">
        <w:rPr>
          <w:sz w:val="28"/>
          <w:szCs w:val="28"/>
        </w:rPr>
        <w:t>Business :</w:t>
      </w:r>
      <w:proofErr w:type="gramEnd"/>
      <w:r w:rsidRPr="00975FCA">
        <w:rPr>
          <w:sz w:val="28"/>
          <w:szCs w:val="28"/>
        </w:rPr>
        <w:tab/>
      </w:r>
      <w:r w:rsidR="007C30F4" w:rsidRPr="00E064D0">
        <w:rPr>
          <w:b/>
          <w:bCs/>
          <w:sz w:val="28"/>
          <w:szCs w:val="28"/>
        </w:rPr>
        <w:t>Wall at Well Cottage</w:t>
      </w:r>
      <w:r w:rsidR="007C30F4">
        <w:rPr>
          <w:sz w:val="28"/>
          <w:szCs w:val="28"/>
        </w:rPr>
        <w:t xml:space="preserve"> :  built without planning permission.  Cllr AL feels that this should be brought to attention of planning department.  Cllr SW has discussed this with the owner and stated that he should obtain permission.  </w:t>
      </w:r>
      <w:r>
        <w:rPr>
          <w:sz w:val="28"/>
          <w:szCs w:val="28"/>
        </w:rPr>
        <w:t xml:space="preserve">District </w:t>
      </w:r>
      <w:r w:rsidR="007C30F4">
        <w:rPr>
          <w:sz w:val="28"/>
          <w:szCs w:val="28"/>
        </w:rPr>
        <w:t>Cllr SW</w:t>
      </w:r>
      <w:r>
        <w:rPr>
          <w:sz w:val="28"/>
          <w:szCs w:val="28"/>
        </w:rPr>
        <w:t>-</w:t>
      </w:r>
      <w:r w:rsidR="007C30F4">
        <w:rPr>
          <w:sz w:val="28"/>
          <w:szCs w:val="28"/>
        </w:rPr>
        <w:t xml:space="preserve">H suggested we put this forward to enforcement office at SDC Planning.  However, she did say that the response is not always swift.  </w:t>
      </w:r>
      <w:proofErr w:type="spellStart"/>
      <w:r w:rsidR="001517A8">
        <w:rPr>
          <w:sz w:val="28"/>
          <w:szCs w:val="28"/>
        </w:rPr>
        <w:t>Councillors</w:t>
      </w:r>
      <w:proofErr w:type="spellEnd"/>
      <w:r w:rsidR="001517A8">
        <w:rPr>
          <w:sz w:val="28"/>
          <w:szCs w:val="28"/>
        </w:rPr>
        <w:t xml:space="preserve"> agreed that if a formal application isn’t made then it will be brought to the attention of SDC Planning enforcement. </w:t>
      </w:r>
      <w:r>
        <w:rPr>
          <w:sz w:val="28"/>
          <w:szCs w:val="28"/>
        </w:rPr>
        <w:t>Cllr SW will</w:t>
      </w:r>
      <w:r w:rsidR="001517A8">
        <w:rPr>
          <w:sz w:val="28"/>
          <w:szCs w:val="28"/>
        </w:rPr>
        <w:t xml:space="preserve"> </w:t>
      </w:r>
      <w:r>
        <w:rPr>
          <w:sz w:val="28"/>
          <w:szCs w:val="28"/>
        </w:rPr>
        <w:t>again speak to the businessman concerned and advise him of the above conversations at council meeting.</w:t>
      </w:r>
    </w:p>
    <w:p w14:paraId="221A4380" w14:textId="1BE83408" w:rsidR="00C70D69" w:rsidRDefault="00C70D69" w:rsidP="00745FB3">
      <w:pPr>
        <w:tabs>
          <w:tab w:val="left" w:pos="567"/>
          <w:tab w:val="left" w:pos="3402"/>
          <w:tab w:val="left" w:pos="5670"/>
          <w:tab w:val="left" w:pos="6804"/>
        </w:tabs>
        <w:ind w:left="851" w:hanging="851"/>
        <w:rPr>
          <w:sz w:val="28"/>
          <w:szCs w:val="28"/>
        </w:rPr>
      </w:pPr>
      <w:r>
        <w:rPr>
          <w:sz w:val="28"/>
          <w:szCs w:val="28"/>
        </w:rPr>
        <w:tab/>
      </w:r>
      <w:r>
        <w:rPr>
          <w:sz w:val="28"/>
          <w:szCs w:val="28"/>
        </w:rPr>
        <w:tab/>
      </w:r>
      <w:r>
        <w:rPr>
          <w:sz w:val="28"/>
          <w:szCs w:val="28"/>
        </w:rPr>
        <w:tab/>
        <w:t xml:space="preserve">Ann Hanks who attended the meeting asked if any member of the council would be willing to be representative for the </w:t>
      </w:r>
      <w:r w:rsidRPr="00C70D69">
        <w:rPr>
          <w:b/>
          <w:bCs/>
          <w:sz w:val="28"/>
          <w:szCs w:val="28"/>
        </w:rPr>
        <w:t>Village Hall Committee</w:t>
      </w:r>
      <w:r>
        <w:rPr>
          <w:sz w:val="28"/>
          <w:szCs w:val="28"/>
        </w:rPr>
        <w:t xml:space="preserve">.  After short discussion it was agreed that the Clerk will be the point of contact for correspondence and each </w:t>
      </w:r>
      <w:proofErr w:type="spellStart"/>
      <w:r>
        <w:rPr>
          <w:sz w:val="28"/>
          <w:szCs w:val="28"/>
        </w:rPr>
        <w:t>councillor</w:t>
      </w:r>
      <w:proofErr w:type="spellEnd"/>
      <w:r>
        <w:rPr>
          <w:sz w:val="28"/>
          <w:szCs w:val="28"/>
        </w:rPr>
        <w:t xml:space="preserve"> will in turn attend their meetings (monthly) wherever possible.</w:t>
      </w:r>
    </w:p>
    <w:p w14:paraId="4140F3FE" w14:textId="04BA39A0" w:rsidR="00953115" w:rsidRPr="00975FCA" w:rsidRDefault="00C70D69" w:rsidP="00953115">
      <w:pPr>
        <w:tabs>
          <w:tab w:val="left" w:pos="567"/>
          <w:tab w:val="left" w:pos="1134"/>
        </w:tabs>
        <w:ind w:left="1276" w:right="1138" w:hanging="1276"/>
        <w:rPr>
          <w:sz w:val="28"/>
          <w:szCs w:val="28"/>
        </w:rPr>
      </w:pPr>
      <w:r>
        <w:rPr>
          <w:sz w:val="28"/>
          <w:szCs w:val="28"/>
        </w:rPr>
        <w:tab/>
      </w:r>
      <w:r>
        <w:rPr>
          <w:sz w:val="28"/>
          <w:szCs w:val="28"/>
        </w:rPr>
        <w:tab/>
      </w:r>
    </w:p>
    <w:p w14:paraId="6AF34C78" w14:textId="1FACA09D" w:rsidR="00B63063" w:rsidRPr="00975FCA" w:rsidRDefault="00745FB3" w:rsidP="007D2949">
      <w:pPr>
        <w:tabs>
          <w:tab w:val="left" w:pos="567"/>
          <w:tab w:val="left" w:pos="3402"/>
          <w:tab w:val="left" w:pos="5670"/>
          <w:tab w:val="left" w:pos="6804"/>
        </w:tabs>
        <w:ind w:left="851" w:hanging="851"/>
        <w:rPr>
          <w:sz w:val="28"/>
          <w:szCs w:val="28"/>
        </w:rPr>
      </w:pPr>
      <w:r>
        <w:rPr>
          <w:sz w:val="28"/>
          <w:szCs w:val="28"/>
        </w:rPr>
        <w:t xml:space="preserve"> </w:t>
      </w:r>
    </w:p>
    <w:p w14:paraId="2660425E" w14:textId="77777777" w:rsidR="00745FB3" w:rsidRDefault="00632F51" w:rsidP="00174D88">
      <w:pPr>
        <w:tabs>
          <w:tab w:val="left" w:pos="567"/>
          <w:tab w:val="left" w:pos="2268"/>
          <w:tab w:val="left" w:pos="3402"/>
          <w:tab w:val="left" w:pos="5670"/>
          <w:tab w:val="left" w:pos="6804"/>
        </w:tabs>
        <w:ind w:left="851" w:hanging="851"/>
        <w:rPr>
          <w:sz w:val="28"/>
          <w:szCs w:val="28"/>
        </w:rPr>
      </w:pPr>
      <w:r w:rsidRPr="00975FCA">
        <w:rPr>
          <w:sz w:val="28"/>
          <w:szCs w:val="28"/>
        </w:rPr>
        <w:t xml:space="preserve">Date of next </w:t>
      </w:r>
      <w:proofErr w:type="gramStart"/>
      <w:r w:rsidRPr="00975FCA">
        <w:rPr>
          <w:sz w:val="28"/>
          <w:szCs w:val="28"/>
        </w:rPr>
        <w:t>meeting</w:t>
      </w:r>
      <w:r w:rsidR="003B637C" w:rsidRPr="00975FCA">
        <w:rPr>
          <w:sz w:val="28"/>
          <w:szCs w:val="28"/>
        </w:rPr>
        <w:t xml:space="preserve"> :</w:t>
      </w:r>
      <w:proofErr w:type="gramEnd"/>
      <w:r w:rsidR="003B637C" w:rsidRPr="00975FCA">
        <w:rPr>
          <w:sz w:val="28"/>
          <w:szCs w:val="28"/>
        </w:rPr>
        <w:t xml:space="preserve">  </w:t>
      </w:r>
      <w:r w:rsidR="00156D15" w:rsidRPr="00975FCA">
        <w:rPr>
          <w:sz w:val="28"/>
          <w:szCs w:val="28"/>
        </w:rPr>
        <w:t xml:space="preserve">Monday </w:t>
      </w:r>
      <w:r w:rsidR="00B63063">
        <w:rPr>
          <w:sz w:val="28"/>
          <w:szCs w:val="28"/>
        </w:rPr>
        <w:t>1</w:t>
      </w:r>
      <w:r w:rsidR="00745FB3">
        <w:rPr>
          <w:sz w:val="28"/>
          <w:szCs w:val="28"/>
        </w:rPr>
        <w:t>5</w:t>
      </w:r>
      <w:r w:rsidR="00B63063" w:rsidRPr="00B63063">
        <w:rPr>
          <w:sz w:val="28"/>
          <w:szCs w:val="28"/>
          <w:vertAlign w:val="superscript"/>
        </w:rPr>
        <w:t>th</w:t>
      </w:r>
      <w:r w:rsidR="00B63063">
        <w:rPr>
          <w:sz w:val="28"/>
          <w:szCs w:val="28"/>
        </w:rPr>
        <w:t xml:space="preserve"> </w:t>
      </w:r>
      <w:r w:rsidR="00745FB3">
        <w:rPr>
          <w:sz w:val="28"/>
          <w:szCs w:val="28"/>
        </w:rPr>
        <w:t>March</w:t>
      </w:r>
      <w:r w:rsidR="00B63063">
        <w:rPr>
          <w:sz w:val="28"/>
          <w:szCs w:val="28"/>
        </w:rPr>
        <w:t xml:space="preserve"> 2021</w:t>
      </w:r>
      <w:r w:rsidR="00156D15" w:rsidRPr="00975FCA">
        <w:rPr>
          <w:sz w:val="28"/>
          <w:szCs w:val="28"/>
        </w:rPr>
        <w:t xml:space="preserve"> </w:t>
      </w:r>
    </w:p>
    <w:p w14:paraId="5920E549" w14:textId="3885B677" w:rsidR="004F326A" w:rsidRDefault="00745FB3" w:rsidP="00745FB3">
      <w:pPr>
        <w:tabs>
          <w:tab w:val="left" w:pos="567"/>
          <w:tab w:val="left" w:pos="2268"/>
          <w:tab w:val="left" w:pos="3402"/>
          <w:tab w:val="left" w:pos="5670"/>
          <w:tab w:val="left" w:pos="6804"/>
        </w:tabs>
        <w:rPr>
          <w:sz w:val="28"/>
          <w:szCs w:val="28"/>
        </w:rPr>
      </w:pPr>
      <w:r>
        <w:rPr>
          <w:sz w:val="28"/>
          <w:szCs w:val="28"/>
        </w:rPr>
        <w:t>This would also include the Annual Parish Meeting held before the council meeting.</w:t>
      </w:r>
      <w:r w:rsidR="00156D15" w:rsidRPr="00975FCA">
        <w:rPr>
          <w:sz w:val="28"/>
          <w:szCs w:val="28"/>
        </w:rPr>
        <w:t xml:space="preserve"> </w:t>
      </w:r>
    </w:p>
    <w:p w14:paraId="632AE05D" w14:textId="2BB45061" w:rsidR="00F26C89" w:rsidRDefault="005455AD" w:rsidP="00174D88">
      <w:pPr>
        <w:tabs>
          <w:tab w:val="left" w:pos="567"/>
          <w:tab w:val="left" w:pos="2268"/>
          <w:tab w:val="left" w:pos="3402"/>
          <w:tab w:val="left" w:pos="5670"/>
          <w:tab w:val="left" w:pos="6804"/>
        </w:tabs>
        <w:ind w:left="851" w:hanging="851"/>
        <w:rPr>
          <w:sz w:val="28"/>
          <w:szCs w:val="28"/>
        </w:rPr>
      </w:pPr>
      <w:r w:rsidRPr="00975FCA">
        <w:rPr>
          <w:sz w:val="28"/>
          <w:szCs w:val="28"/>
        </w:rPr>
        <w:t xml:space="preserve">With no other business the meeting closed at </w:t>
      </w:r>
      <w:r w:rsidR="00745FB3">
        <w:rPr>
          <w:sz w:val="28"/>
          <w:szCs w:val="28"/>
        </w:rPr>
        <w:t>20:18</w:t>
      </w:r>
      <w:r w:rsidR="00B818C0" w:rsidRPr="00975FCA">
        <w:rPr>
          <w:sz w:val="28"/>
          <w:szCs w:val="28"/>
        </w:rPr>
        <w:t xml:space="preserve"> hours</w:t>
      </w:r>
      <w:bookmarkEnd w:id="0"/>
    </w:p>
    <w:p w14:paraId="2B20955A" w14:textId="1C0E63AE" w:rsidR="00AE4640" w:rsidRDefault="00AE4640" w:rsidP="00174D88">
      <w:pPr>
        <w:tabs>
          <w:tab w:val="left" w:pos="567"/>
          <w:tab w:val="left" w:pos="2268"/>
          <w:tab w:val="left" w:pos="3402"/>
          <w:tab w:val="left" w:pos="5670"/>
          <w:tab w:val="left" w:pos="6804"/>
        </w:tabs>
        <w:ind w:left="851" w:hanging="851"/>
        <w:rPr>
          <w:sz w:val="28"/>
          <w:szCs w:val="28"/>
        </w:rPr>
      </w:pPr>
    </w:p>
    <w:p w14:paraId="6F12D6B6" w14:textId="40C3EF6A" w:rsidR="00AE4640" w:rsidRDefault="00AE4640" w:rsidP="00174D88">
      <w:pPr>
        <w:tabs>
          <w:tab w:val="left" w:pos="567"/>
          <w:tab w:val="left" w:pos="2268"/>
          <w:tab w:val="left" w:pos="3402"/>
          <w:tab w:val="left" w:pos="5670"/>
          <w:tab w:val="left" w:pos="6804"/>
        </w:tabs>
        <w:ind w:left="851" w:hanging="851"/>
        <w:rPr>
          <w:sz w:val="28"/>
          <w:szCs w:val="28"/>
        </w:rPr>
      </w:pPr>
    </w:p>
    <w:p w14:paraId="37C4938B" w14:textId="0B5D13C4" w:rsidR="00AE4640" w:rsidRDefault="00AE4640">
      <w:pPr>
        <w:rPr>
          <w:sz w:val="28"/>
          <w:szCs w:val="28"/>
        </w:rPr>
      </w:pPr>
      <w:r>
        <w:rPr>
          <w:sz w:val="28"/>
          <w:szCs w:val="28"/>
        </w:rPr>
        <w:br w:type="page"/>
      </w:r>
    </w:p>
    <w:p w14:paraId="0CCBF8A2" w14:textId="5450CD5E" w:rsidR="00AE4640" w:rsidRPr="00C02EEC" w:rsidRDefault="00AE4640" w:rsidP="00E31489">
      <w:pPr>
        <w:tabs>
          <w:tab w:val="left" w:pos="567"/>
          <w:tab w:val="left" w:pos="2268"/>
          <w:tab w:val="left" w:pos="4253"/>
          <w:tab w:val="left" w:pos="5387"/>
          <w:tab w:val="left" w:pos="6804"/>
        </w:tabs>
        <w:rPr>
          <w:b/>
          <w:bCs/>
          <w:sz w:val="32"/>
          <w:szCs w:val="32"/>
        </w:rPr>
      </w:pPr>
      <w:r w:rsidRPr="00C02EEC">
        <w:rPr>
          <w:b/>
          <w:bCs/>
          <w:sz w:val="32"/>
          <w:szCs w:val="32"/>
        </w:rPr>
        <w:lastRenderedPageBreak/>
        <w:t>PROPOSED DATES FOR COUNCIL MEETINGS FOR THE YEAR 2021</w:t>
      </w:r>
    </w:p>
    <w:p w14:paraId="3AE3689D" w14:textId="4131243B" w:rsidR="00AE4640" w:rsidRDefault="00AE4640" w:rsidP="00E31489">
      <w:pPr>
        <w:tabs>
          <w:tab w:val="left" w:pos="567"/>
          <w:tab w:val="left" w:pos="2268"/>
          <w:tab w:val="left" w:pos="4253"/>
          <w:tab w:val="left" w:pos="5387"/>
          <w:tab w:val="left" w:pos="6804"/>
        </w:tabs>
        <w:rPr>
          <w:sz w:val="28"/>
          <w:szCs w:val="28"/>
        </w:rPr>
      </w:pPr>
    </w:p>
    <w:p w14:paraId="1547B311" w14:textId="3E7F3062" w:rsidR="00AE4640" w:rsidRDefault="00AE4640" w:rsidP="00E31489">
      <w:pPr>
        <w:tabs>
          <w:tab w:val="left" w:pos="567"/>
          <w:tab w:val="left" w:pos="2268"/>
          <w:tab w:val="left" w:pos="4253"/>
          <w:tab w:val="left" w:pos="5387"/>
          <w:tab w:val="left" w:pos="6804"/>
        </w:tabs>
        <w:rPr>
          <w:sz w:val="28"/>
          <w:szCs w:val="28"/>
        </w:rPr>
      </w:pPr>
      <w:r>
        <w:rPr>
          <w:sz w:val="28"/>
          <w:szCs w:val="28"/>
        </w:rPr>
        <w:t>These will continue to be held through ZOOM communication online.</w:t>
      </w:r>
    </w:p>
    <w:p w14:paraId="306FF0C0" w14:textId="14958901" w:rsidR="00AE4640" w:rsidRDefault="00AE4640" w:rsidP="00E31489">
      <w:pPr>
        <w:tabs>
          <w:tab w:val="left" w:pos="567"/>
          <w:tab w:val="left" w:pos="2268"/>
          <w:tab w:val="left" w:pos="4253"/>
          <w:tab w:val="left" w:pos="5387"/>
          <w:tab w:val="left" w:pos="6804"/>
        </w:tabs>
        <w:rPr>
          <w:sz w:val="28"/>
          <w:szCs w:val="28"/>
        </w:rPr>
      </w:pPr>
      <w:r>
        <w:rPr>
          <w:sz w:val="28"/>
          <w:szCs w:val="28"/>
        </w:rPr>
        <w:t xml:space="preserve">Any resident wishing to attend the meetings is welcome to join via the link which can be found </w:t>
      </w:r>
      <w:r w:rsidR="008B5435">
        <w:rPr>
          <w:sz w:val="28"/>
          <w:szCs w:val="28"/>
        </w:rPr>
        <w:t xml:space="preserve">below, or </w:t>
      </w:r>
      <w:r>
        <w:rPr>
          <w:sz w:val="28"/>
          <w:szCs w:val="28"/>
        </w:rPr>
        <w:t>at the bottom of the AGENDA posted usually one week before the meeting</w:t>
      </w:r>
      <w:r w:rsidR="00E31489">
        <w:rPr>
          <w:sz w:val="28"/>
          <w:szCs w:val="28"/>
        </w:rPr>
        <w:t xml:space="preserve"> on the Notice Board.</w:t>
      </w:r>
    </w:p>
    <w:p w14:paraId="090E7B86" w14:textId="0BA58073" w:rsidR="00E31489" w:rsidRDefault="00E31489" w:rsidP="00E31489">
      <w:pPr>
        <w:tabs>
          <w:tab w:val="left" w:pos="567"/>
          <w:tab w:val="left" w:pos="2268"/>
          <w:tab w:val="left" w:pos="4253"/>
          <w:tab w:val="left" w:pos="5387"/>
          <w:tab w:val="left" w:pos="6804"/>
        </w:tabs>
        <w:rPr>
          <w:sz w:val="28"/>
          <w:szCs w:val="28"/>
        </w:rPr>
      </w:pPr>
    </w:p>
    <w:p w14:paraId="673D7B2A" w14:textId="3CAAEDB9" w:rsidR="00E31489" w:rsidRDefault="00E31489" w:rsidP="00E31489">
      <w:pPr>
        <w:tabs>
          <w:tab w:val="left" w:pos="567"/>
          <w:tab w:val="left" w:pos="2268"/>
          <w:tab w:val="left" w:pos="4253"/>
          <w:tab w:val="left" w:pos="5387"/>
          <w:tab w:val="left" w:pos="6804"/>
        </w:tabs>
        <w:rPr>
          <w:sz w:val="28"/>
          <w:szCs w:val="28"/>
        </w:rPr>
      </w:pPr>
    </w:p>
    <w:p w14:paraId="046EA887" w14:textId="08E7DD1C" w:rsidR="00E31489" w:rsidRPr="00C02EEC" w:rsidRDefault="00E31489" w:rsidP="00C02EEC">
      <w:pPr>
        <w:tabs>
          <w:tab w:val="left" w:pos="567"/>
          <w:tab w:val="left" w:pos="2268"/>
          <w:tab w:val="left" w:pos="3119"/>
          <w:tab w:val="left" w:pos="4536"/>
          <w:tab w:val="left" w:pos="5670"/>
          <w:tab w:val="left" w:pos="6804"/>
        </w:tabs>
        <w:spacing w:before="120"/>
        <w:rPr>
          <w:color w:val="1F3864" w:themeColor="accent5" w:themeShade="80"/>
          <w:sz w:val="32"/>
          <w:szCs w:val="32"/>
          <w14:shadow w14:blurRad="63500" w14:dist="50800" w14:dir="13500000" w14:sx="0" w14:sy="0" w14:kx="0" w14:ky="0" w14:algn="none">
            <w14:srgbClr w14:val="000000">
              <w14:alpha w14:val="50000"/>
            </w14:srgbClr>
          </w14:shadow>
        </w:rPr>
      </w:pPr>
      <w:r w:rsidRPr="00C02EEC">
        <w:rPr>
          <w:color w:val="1F3864" w:themeColor="accent5" w:themeShade="80"/>
          <w:sz w:val="32"/>
          <w:szCs w:val="32"/>
          <w14:shadow w14:blurRad="63500" w14:dist="50800" w14:dir="13500000" w14:sx="0" w14:sy="0" w14:kx="0" w14:ky="0" w14:algn="none">
            <w14:srgbClr w14:val="000000">
              <w14:alpha w14:val="50000"/>
            </w14:srgbClr>
          </w14:shadow>
        </w:rPr>
        <w:t>January</w:t>
      </w:r>
      <w:r w:rsidRPr="00C02EEC">
        <w:rPr>
          <w:color w:val="1F3864" w:themeColor="accent5" w:themeShade="80"/>
          <w:sz w:val="32"/>
          <w:szCs w:val="32"/>
          <w14:shadow w14:blurRad="63500" w14:dist="50800" w14:dir="13500000" w14:sx="0" w14:sy="0" w14:kx="0" w14:ky="0" w14:algn="none">
            <w14:srgbClr w14:val="000000">
              <w14:alpha w14:val="50000"/>
            </w14:srgbClr>
          </w14:shadow>
        </w:rPr>
        <w:tab/>
        <w:t>Monday</w:t>
      </w:r>
      <w:r w:rsidRPr="00C02EEC">
        <w:rPr>
          <w:color w:val="1F3864" w:themeColor="accent5" w:themeShade="80"/>
          <w:sz w:val="32"/>
          <w:szCs w:val="32"/>
          <w14:shadow w14:blurRad="63500" w14:dist="50800" w14:dir="13500000" w14:sx="0" w14:sy="0" w14:kx="0" w14:ky="0" w14:algn="none">
            <w14:srgbClr w14:val="000000">
              <w14:alpha w14:val="50000"/>
            </w14:srgbClr>
          </w14:shadow>
        </w:rPr>
        <w:tab/>
        <w:t>18</w:t>
      </w:r>
      <w:r w:rsidRPr="00C02EEC">
        <w:rPr>
          <w:color w:val="1F3864" w:themeColor="accent5" w:themeShade="80"/>
          <w:sz w:val="32"/>
          <w:szCs w:val="32"/>
          <w:vertAlign w:val="superscript"/>
          <w14:shadow w14:blurRad="63500" w14:dist="50800" w14:dir="13500000" w14:sx="0" w14:sy="0" w14:kx="0" w14:ky="0" w14:algn="none">
            <w14:srgbClr w14:val="000000">
              <w14:alpha w14:val="50000"/>
            </w14:srgbClr>
          </w14:shadow>
        </w:rPr>
        <w:t>th</w:t>
      </w:r>
      <w:r w:rsidRPr="00C02EEC">
        <w:rPr>
          <w:color w:val="1F3864" w:themeColor="accent5" w:themeShade="80"/>
          <w:sz w:val="32"/>
          <w:szCs w:val="32"/>
          <w14:shadow w14:blurRad="63500" w14:dist="50800" w14:dir="13500000" w14:sx="0" w14:sy="0" w14:kx="0" w14:ky="0" w14:algn="none">
            <w14:srgbClr w14:val="000000">
              <w14:alpha w14:val="50000"/>
            </w14:srgbClr>
          </w14:shadow>
        </w:rPr>
        <w:tab/>
        <w:t>7pm</w:t>
      </w:r>
    </w:p>
    <w:p w14:paraId="01D71268" w14:textId="488155AC" w:rsidR="00E31489" w:rsidRPr="00C02EEC" w:rsidRDefault="00E31489" w:rsidP="00C02EEC">
      <w:pPr>
        <w:tabs>
          <w:tab w:val="left" w:pos="567"/>
          <w:tab w:val="left" w:pos="2268"/>
          <w:tab w:val="left" w:pos="3119"/>
          <w:tab w:val="left" w:pos="4536"/>
          <w:tab w:val="left" w:pos="5670"/>
          <w:tab w:val="left" w:pos="6804"/>
        </w:tabs>
        <w:spacing w:before="120"/>
        <w:rPr>
          <w:color w:val="1F3864" w:themeColor="accent5" w:themeShade="80"/>
          <w:sz w:val="32"/>
          <w:szCs w:val="32"/>
          <w14:shadow w14:blurRad="63500" w14:dist="50800" w14:dir="13500000" w14:sx="0" w14:sy="0" w14:kx="0" w14:ky="0" w14:algn="none">
            <w14:srgbClr w14:val="000000">
              <w14:alpha w14:val="50000"/>
            </w14:srgbClr>
          </w14:shadow>
        </w:rPr>
      </w:pPr>
      <w:r w:rsidRPr="00C02EEC">
        <w:rPr>
          <w:color w:val="1F3864" w:themeColor="accent5" w:themeShade="80"/>
          <w:sz w:val="32"/>
          <w:szCs w:val="32"/>
          <w14:shadow w14:blurRad="63500" w14:dist="50800" w14:dir="13500000" w14:sx="0" w14:sy="0" w14:kx="0" w14:ky="0" w14:algn="none">
            <w14:srgbClr w14:val="000000">
              <w14:alpha w14:val="50000"/>
            </w14:srgbClr>
          </w14:shadow>
        </w:rPr>
        <w:t>February</w:t>
      </w:r>
      <w:r w:rsidRPr="00C02EEC">
        <w:rPr>
          <w:color w:val="1F3864" w:themeColor="accent5" w:themeShade="80"/>
          <w:sz w:val="32"/>
          <w:szCs w:val="32"/>
          <w14:shadow w14:blurRad="63500" w14:dist="50800" w14:dir="13500000" w14:sx="0" w14:sy="0" w14:kx="0" w14:ky="0" w14:algn="none">
            <w14:srgbClr w14:val="000000">
              <w14:alpha w14:val="50000"/>
            </w14:srgbClr>
          </w14:shadow>
        </w:rPr>
        <w:tab/>
      </w:r>
      <w:r w:rsidR="008B5435" w:rsidRPr="00C02EEC">
        <w:rPr>
          <w:color w:val="1F3864" w:themeColor="accent5" w:themeShade="80"/>
          <w:sz w:val="32"/>
          <w:szCs w:val="32"/>
          <w14:shadow w14:blurRad="63500" w14:dist="50800" w14:dir="13500000" w14:sx="0" w14:sy="0" w14:kx="0" w14:ky="0" w14:algn="none">
            <w14:srgbClr w14:val="000000">
              <w14:alpha w14:val="50000"/>
            </w14:srgbClr>
          </w14:shadow>
        </w:rPr>
        <w:t>--</w:t>
      </w:r>
      <w:r w:rsidR="008B5435" w:rsidRPr="00C02EEC">
        <w:rPr>
          <w:color w:val="1F3864" w:themeColor="accent5" w:themeShade="80"/>
          <w:sz w:val="32"/>
          <w:szCs w:val="32"/>
          <w14:shadow w14:blurRad="63500" w14:dist="50800" w14:dir="13500000" w14:sx="0" w14:sy="0" w14:kx="0" w14:ky="0" w14:algn="none">
            <w14:srgbClr w14:val="000000">
              <w14:alpha w14:val="50000"/>
            </w14:srgbClr>
          </w14:shadow>
        </w:rPr>
        <w:tab/>
      </w:r>
      <w:r w:rsidRPr="00C02EEC">
        <w:rPr>
          <w:color w:val="1F3864" w:themeColor="accent5" w:themeShade="80"/>
          <w:sz w:val="32"/>
          <w:szCs w:val="32"/>
          <w14:shadow w14:blurRad="63500" w14:dist="50800" w14:dir="13500000" w14:sx="0" w14:sy="0" w14:kx="0" w14:ky="0" w14:algn="none">
            <w14:srgbClr w14:val="000000">
              <w14:alpha w14:val="50000"/>
            </w14:srgbClr>
          </w14:shadow>
        </w:rPr>
        <w:t>No Meeting</w:t>
      </w:r>
    </w:p>
    <w:p w14:paraId="500EA8FB" w14:textId="483D5E78" w:rsidR="00E31489" w:rsidRDefault="00E31489" w:rsidP="00C02EEC">
      <w:pPr>
        <w:tabs>
          <w:tab w:val="left" w:pos="567"/>
          <w:tab w:val="left" w:pos="2268"/>
          <w:tab w:val="left" w:pos="3119"/>
          <w:tab w:val="left" w:pos="4536"/>
          <w:tab w:val="left" w:pos="5670"/>
          <w:tab w:val="left" w:pos="6804"/>
        </w:tabs>
        <w:spacing w:before="120"/>
        <w:rPr>
          <w:color w:val="1F3864" w:themeColor="accent5" w:themeShade="80"/>
          <w:sz w:val="32"/>
          <w:szCs w:val="32"/>
          <w14:shadow w14:blurRad="63500" w14:dist="50800" w14:dir="13500000" w14:sx="0" w14:sy="0" w14:kx="0" w14:ky="0" w14:algn="none">
            <w14:srgbClr w14:val="000000">
              <w14:alpha w14:val="50000"/>
            </w14:srgbClr>
          </w14:shadow>
        </w:rPr>
      </w:pPr>
      <w:r w:rsidRPr="00C02EEC">
        <w:rPr>
          <w:color w:val="1F3864" w:themeColor="accent5" w:themeShade="80"/>
          <w:sz w:val="32"/>
          <w:szCs w:val="32"/>
          <w14:shadow w14:blurRad="63500" w14:dist="50800" w14:dir="13500000" w14:sx="0" w14:sy="0" w14:kx="0" w14:ky="0" w14:algn="none">
            <w14:srgbClr w14:val="000000">
              <w14:alpha w14:val="50000"/>
            </w14:srgbClr>
          </w14:shadow>
        </w:rPr>
        <w:t>March</w:t>
      </w:r>
      <w:r w:rsidRPr="00C02EEC">
        <w:rPr>
          <w:color w:val="1F3864" w:themeColor="accent5" w:themeShade="80"/>
          <w:sz w:val="32"/>
          <w:szCs w:val="32"/>
          <w14:shadow w14:blurRad="63500" w14:dist="50800" w14:dir="13500000" w14:sx="0" w14:sy="0" w14:kx="0" w14:ky="0" w14:algn="none">
            <w14:srgbClr w14:val="000000">
              <w14:alpha w14:val="50000"/>
            </w14:srgbClr>
          </w14:shadow>
        </w:rPr>
        <w:tab/>
        <w:t>Monday</w:t>
      </w:r>
      <w:r w:rsidRPr="00C02EEC">
        <w:rPr>
          <w:color w:val="1F3864" w:themeColor="accent5" w:themeShade="80"/>
          <w:sz w:val="32"/>
          <w:szCs w:val="32"/>
          <w14:shadow w14:blurRad="63500" w14:dist="50800" w14:dir="13500000" w14:sx="0" w14:sy="0" w14:kx="0" w14:ky="0" w14:algn="none">
            <w14:srgbClr w14:val="000000">
              <w14:alpha w14:val="50000"/>
            </w14:srgbClr>
          </w14:shadow>
        </w:rPr>
        <w:tab/>
        <w:t>15</w:t>
      </w:r>
      <w:r w:rsidRPr="00C02EEC">
        <w:rPr>
          <w:color w:val="1F3864" w:themeColor="accent5" w:themeShade="80"/>
          <w:sz w:val="32"/>
          <w:szCs w:val="32"/>
          <w:vertAlign w:val="superscript"/>
          <w14:shadow w14:blurRad="63500" w14:dist="50800" w14:dir="13500000" w14:sx="0" w14:sy="0" w14:kx="0" w14:ky="0" w14:algn="none">
            <w14:srgbClr w14:val="000000">
              <w14:alpha w14:val="50000"/>
            </w14:srgbClr>
          </w14:shadow>
        </w:rPr>
        <w:t>th</w:t>
      </w:r>
      <w:r w:rsidRPr="00C02EEC">
        <w:rPr>
          <w:color w:val="1F3864" w:themeColor="accent5" w:themeShade="80"/>
          <w:sz w:val="32"/>
          <w:szCs w:val="32"/>
          <w14:shadow w14:blurRad="63500" w14:dist="50800" w14:dir="13500000" w14:sx="0" w14:sy="0" w14:kx="0" w14:ky="0" w14:algn="none">
            <w14:srgbClr w14:val="000000">
              <w14:alpha w14:val="50000"/>
            </w14:srgbClr>
          </w14:shadow>
        </w:rPr>
        <w:tab/>
        <w:t>7pm</w:t>
      </w:r>
    </w:p>
    <w:p w14:paraId="755E05EB" w14:textId="4F5C7C1D" w:rsidR="0087770F" w:rsidRPr="00C02EEC" w:rsidRDefault="006C3E7D" w:rsidP="00C02EEC">
      <w:pPr>
        <w:tabs>
          <w:tab w:val="left" w:pos="567"/>
          <w:tab w:val="left" w:pos="2268"/>
          <w:tab w:val="left" w:pos="3119"/>
          <w:tab w:val="left" w:pos="4536"/>
          <w:tab w:val="left" w:pos="5670"/>
          <w:tab w:val="left" w:pos="6804"/>
        </w:tabs>
        <w:spacing w:before="120"/>
        <w:rPr>
          <w:color w:val="1F3864" w:themeColor="accent5" w:themeShade="80"/>
          <w:sz w:val="32"/>
          <w:szCs w:val="32"/>
          <w14:shadow w14:blurRad="63500" w14:dist="50800" w14:dir="13500000" w14:sx="0" w14:sy="0" w14:kx="0" w14:ky="0" w14:algn="none">
            <w14:srgbClr w14:val="000000">
              <w14:alpha w14:val="50000"/>
            </w14:srgbClr>
          </w14:shadow>
        </w:rPr>
      </w:pPr>
      <w:proofErr w:type="gramStart"/>
      <w:r>
        <w:rPr>
          <w:color w:val="1F3864" w:themeColor="accent5" w:themeShade="80"/>
          <w:sz w:val="32"/>
          <w:szCs w:val="32"/>
          <w14:shadow w14:blurRad="63500" w14:dist="50800" w14:dir="13500000" w14:sx="0" w14:sy="0" w14:kx="0" w14:ky="0" w14:algn="none">
            <w14:srgbClr w14:val="000000">
              <w14:alpha w14:val="50000"/>
            </w14:srgbClr>
          </w14:shadow>
        </w:rPr>
        <w:t>Note :</w:t>
      </w:r>
      <w:proofErr w:type="gramEnd"/>
      <w:r>
        <w:rPr>
          <w:color w:val="1F3864" w:themeColor="accent5" w:themeShade="80"/>
          <w:sz w:val="32"/>
          <w:szCs w:val="32"/>
          <w14:shadow w14:blurRad="63500" w14:dist="50800" w14:dir="13500000" w14:sx="0" w14:sy="0" w14:kx="0" w14:ky="0" w14:algn="none">
            <w14:srgbClr w14:val="000000">
              <w14:alpha w14:val="50000"/>
            </w14:srgbClr>
          </w14:shadow>
        </w:rPr>
        <w:t xml:space="preserve"> </w:t>
      </w:r>
      <w:r w:rsidR="0087770F">
        <w:rPr>
          <w:color w:val="1F3864" w:themeColor="accent5" w:themeShade="80"/>
          <w:sz w:val="32"/>
          <w:szCs w:val="32"/>
          <w14:shadow w14:blurRad="63500" w14:dist="50800" w14:dir="13500000" w14:sx="0" w14:sy="0" w14:kx="0" w14:ky="0" w14:algn="none">
            <w14:srgbClr w14:val="000000">
              <w14:alpha w14:val="50000"/>
            </w14:srgbClr>
          </w14:shadow>
        </w:rPr>
        <w:t xml:space="preserve">The </w:t>
      </w:r>
      <w:r w:rsidR="0087770F" w:rsidRPr="00C02EEC">
        <w:rPr>
          <w:color w:val="1F3864" w:themeColor="accent5" w:themeShade="80"/>
          <w:sz w:val="32"/>
          <w:szCs w:val="32"/>
          <w14:shadow w14:blurRad="63500" w14:dist="50800" w14:dir="13500000" w14:sx="0" w14:sy="0" w14:kx="0" w14:ky="0" w14:algn="none">
            <w14:srgbClr w14:val="000000">
              <w14:alpha w14:val="50000"/>
            </w14:srgbClr>
          </w14:shadow>
        </w:rPr>
        <w:t>Annual Parish Meetin</w:t>
      </w:r>
      <w:r w:rsidR="0087770F">
        <w:rPr>
          <w:color w:val="1F3864" w:themeColor="accent5" w:themeShade="80"/>
          <w:sz w:val="32"/>
          <w:szCs w:val="32"/>
          <w14:shadow w14:blurRad="63500" w14:dist="50800" w14:dir="13500000" w14:sx="0" w14:sy="0" w14:kx="0" w14:ky="0" w14:algn="none">
            <w14:srgbClr w14:val="000000">
              <w14:alpha w14:val="50000"/>
            </w14:srgbClr>
          </w14:shadow>
        </w:rPr>
        <w:t>g</w:t>
      </w:r>
      <w:r>
        <w:rPr>
          <w:color w:val="1F3864" w:themeColor="accent5" w:themeShade="80"/>
          <w:sz w:val="32"/>
          <w:szCs w:val="32"/>
          <w14:shadow w14:blurRad="63500" w14:dist="50800" w14:dir="13500000" w14:sx="0" w14:sy="0" w14:kx="0" w14:ky="0" w14:algn="none">
            <w14:srgbClr w14:val="000000">
              <w14:alpha w14:val="50000"/>
            </w14:srgbClr>
          </w14:shadow>
        </w:rPr>
        <w:t xml:space="preserve"> will take place before this meeting.</w:t>
      </w:r>
    </w:p>
    <w:p w14:paraId="22B1935F" w14:textId="2006C62D" w:rsidR="00E31489" w:rsidRPr="00C02EEC" w:rsidRDefault="00E31489" w:rsidP="00C02EEC">
      <w:pPr>
        <w:tabs>
          <w:tab w:val="left" w:pos="567"/>
          <w:tab w:val="left" w:pos="2268"/>
          <w:tab w:val="left" w:pos="3119"/>
          <w:tab w:val="left" w:pos="4536"/>
          <w:tab w:val="left" w:pos="5670"/>
          <w:tab w:val="left" w:pos="6804"/>
        </w:tabs>
        <w:spacing w:before="120"/>
        <w:rPr>
          <w:color w:val="1F3864" w:themeColor="accent5" w:themeShade="80"/>
          <w:sz w:val="32"/>
          <w:szCs w:val="32"/>
          <w14:shadow w14:blurRad="63500" w14:dist="50800" w14:dir="13500000" w14:sx="0" w14:sy="0" w14:kx="0" w14:ky="0" w14:algn="none">
            <w14:srgbClr w14:val="000000">
              <w14:alpha w14:val="50000"/>
            </w14:srgbClr>
          </w14:shadow>
        </w:rPr>
      </w:pPr>
      <w:r w:rsidRPr="00C02EEC">
        <w:rPr>
          <w:color w:val="1F3864" w:themeColor="accent5" w:themeShade="80"/>
          <w:sz w:val="32"/>
          <w:szCs w:val="32"/>
          <w14:shadow w14:blurRad="63500" w14:dist="50800" w14:dir="13500000" w14:sx="0" w14:sy="0" w14:kx="0" w14:ky="0" w14:algn="none">
            <w14:srgbClr w14:val="000000">
              <w14:alpha w14:val="50000"/>
            </w14:srgbClr>
          </w14:shadow>
        </w:rPr>
        <w:t>April</w:t>
      </w:r>
      <w:r w:rsidRPr="00C02EEC">
        <w:rPr>
          <w:color w:val="1F3864" w:themeColor="accent5" w:themeShade="80"/>
          <w:sz w:val="32"/>
          <w:szCs w:val="32"/>
          <w14:shadow w14:blurRad="63500" w14:dist="50800" w14:dir="13500000" w14:sx="0" w14:sy="0" w14:kx="0" w14:ky="0" w14:algn="none">
            <w14:srgbClr w14:val="000000">
              <w14:alpha w14:val="50000"/>
            </w14:srgbClr>
          </w14:shadow>
        </w:rPr>
        <w:tab/>
      </w:r>
      <w:r w:rsidR="006C3E7D">
        <w:rPr>
          <w:color w:val="1F3864" w:themeColor="accent5" w:themeShade="80"/>
          <w:sz w:val="32"/>
          <w:szCs w:val="32"/>
          <w14:shadow w14:blurRad="63500" w14:dist="50800" w14:dir="13500000" w14:sx="0" w14:sy="0" w14:kx="0" w14:ky="0" w14:algn="none">
            <w14:srgbClr w14:val="000000">
              <w14:alpha w14:val="50000"/>
            </w14:srgbClr>
          </w14:shadow>
        </w:rPr>
        <w:t>--</w:t>
      </w:r>
      <w:r w:rsidR="006C3E7D">
        <w:rPr>
          <w:color w:val="1F3864" w:themeColor="accent5" w:themeShade="80"/>
          <w:sz w:val="32"/>
          <w:szCs w:val="32"/>
          <w14:shadow w14:blurRad="63500" w14:dist="50800" w14:dir="13500000" w14:sx="0" w14:sy="0" w14:kx="0" w14:ky="0" w14:algn="none">
            <w14:srgbClr w14:val="000000">
              <w14:alpha w14:val="50000"/>
            </w14:srgbClr>
          </w14:shadow>
        </w:rPr>
        <w:tab/>
        <w:t>No Meeting</w:t>
      </w:r>
      <w:r w:rsidR="00C02EEC">
        <w:rPr>
          <w:color w:val="1F3864" w:themeColor="accent5" w:themeShade="80"/>
          <w:sz w:val="32"/>
          <w:szCs w:val="32"/>
          <w14:shadow w14:blurRad="63500" w14:dist="50800" w14:dir="13500000" w14:sx="0" w14:sy="0" w14:kx="0" w14:ky="0" w14:algn="none">
            <w14:srgbClr w14:val="000000">
              <w14:alpha w14:val="50000"/>
            </w14:srgbClr>
          </w14:shadow>
        </w:rPr>
        <w:t xml:space="preserve"> </w:t>
      </w:r>
    </w:p>
    <w:p w14:paraId="52429B6E" w14:textId="3EED6C43" w:rsidR="00E31489" w:rsidRPr="00C02EEC" w:rsidRDefault="00E31489" w:rsidP="00C02EEC">
      <w:pPr>
        <w:tabs>
          <w:tab w:val="left" w:pos="567"/>
          <w:tab w:val="left" w:pos="2268"/>
          <w:tab w:val="left" w:pos="3119"/>
          <w:tab w:val="left" w:pos="4536"/>
          <w:tab w:val="left" w:pos="5670"/>
          <w:tab w:val="left" w:pos="6804"/>
        </w:tabs>
        <w:spacing w:before="120"/>
        <w:rPr>
          <w:color w:val="1F3864" w:themeColor="accent5" w:themeShade="80"/>
          <w:sz w:val="32"/>
          <w:szCs w:val="32"/>
          <w14:shadow w14:blurRad="63500" w14:dist="50800" w14:dir="13500000" w14:sx="0" w14:sy="0" w14:kx="0" w14:ky="0" w14:algn="none">
            <w14:srgbClr w14:val="000000">
              <w14:alpha w14:val="50000"/>
            </w14:srgbClr>
          </w14:shadow>
        </w:rPr>
      </w:pPr>
      <w:r w:rsidRPr="00C02EEC">
        <w:rPr>
          <w:color w:val="1F3864" w:themeColor="accent5" w:themeShade="80"/>
          <w:sz w:val="32"/>
          <w:szCs w:val="32"/>
          <w14:shadow w14:blurRad="63500" w14:dist="50800" w14:dir="13500000" w14:sx="0" w14:sy="0" w14:kx="0" w14:ky="0" w14:algn="none">
            <w14:srgbClr w14:val="000000">
              <w14:alpha w14:val="50000"/>
            </w14:srgbClr>
          </w14:shadow>
        </w:rPr>
        <w:t>May</w:t>
      </w:r>
      <w:r w:rsidRPr="00C02EEC">
        <w:rPr>
          <w:color w:val="1F3864" w:themeColor="accent5" w:themeShade="80"/>
          <w:sz w:val="32"/>
          <w:szCs w:val="32"/>
          <w14:shadow w14:blurRad="63500" w14:dist="50800" w14:dir="13500000" w14:sx="0" w14:sy="0" w14:kx="0" w14:ky="0" w14:algn="none">
            <w14:srgbClr w14:val="000000">
              <w14:alpha w14:val="50000"/>
            </w14:srgbClr>
          </w14:shadow>
        </w:rPr>
        <w:tab/>
        <w:t>Monday</w:t>
      </w:r>
      <w:r w:rsidRPr="00C02EEC">
        <w:rPr>
          <w:color w:val="1F3864" w:themeColor="accent5" w:themeShade="80"/>
          <w:sz w:val="32"/>
          <w:szCs w:val="32"/>
          <w14:shadow w14:blurRad="63500" w14:dist="50800" w14:dir="13500000" w14:sx="0" w14:sy="0" w14:kx="0" w14:ky="0" w14:algn="none">
            <w14:srgbClr w14:val="000000">
              <w14:alpha w14:val="50000"/>
            </w14:srgbClr>
          </w14:shadow>
        </w:rPr>
        <w:tab/>
        <w:t>17</w:t>
      </w:r>
      <w:r w:rsidRPr="00C02EEC">
        <w:rPr>
          <w:color w:val="1F3864" w:themeColor="accent5" w:themeShade="80"/>
          <w:sz w:val="32"/>
          <w:szCs w:val="32"/>
          <w:vertAlign w:val="superscript"/>
          <w14:shadow w14:blurRad="63500" w14:dist="50800" w14:dir="13500000" w14:sx="0" w14:sy="0" w14:kx="0" w14:ky="0" w14:algn="none">
            <w14:srgbClr w14:val="000000">
              <w14:alpha w14:val="50000"/>
            </w14:srgbClr>
          </w14:shadow>
        </w:rPr>
        <w:t>th</w:t>
      </w:r>
      <w:r w:rsidRPr="00C02EEC">
        <w:rPr>
          <w:color w:val="1F3864" w:themeColor="accent5" w:themeShade="80"/>
          <w:sz w:val="32"/>
          <w:szCs w:val="32"/>
          <w14:shadow w14:blurRad="63500" w14:dist="50800" w14:dir="13500000" w14:sx="0" w14:sy="0" w14:kx="0" w14:ky="0" w14:algn="none">
            <w14:srgbClr w14:val="000000">
              <w14:alpha w14:val="50000"/>
            </w14:srgbClr>
          </w14:shadow>
        </w:rPr>
        <w:tab/>
        <w:t>7pm</w:t>
      </w:r>
    </w:p>
    <w:p w14:paraId="38E6EFAA" w14:textId="355F1DDB" w:rsidR="008B5435" w:rsidRPr="00C02EEC" w:rsidRDefault="008B5435" w:rsidP="00C02EEC">
      <w:pPr>
        <w:tabs>
          <w:tab w:val="left" w:pos="567"/>
          <w:tab w:val="left" w:pos="2268"/>
          <w:tab w:val="left" w:pos="3119"/>
          <w:tab w:val="left" w:pos="4536"/>
          <w:tab w:val="left" w:pos="5670"/>
          <w:tab w:val="left" w:pos="6804"/>
        </w:tabs>
        <w:spacing w:before="120"/>
        <w:rPr>
          <w:color w:val="1F3864" w:themeColor="accent5" w:themeShade="80"/>
          <w:sz w:val="32"/>
          <w:szCs w:val="32"/>
          <w14:shadow w14:blurRad="63500" w14:dist="50800" w14:dir="13500000" w14:sx="0" w14:sy="0" w14:kx="0" w14:ky="0" w14:algn="none">
            <w14:srgbClr w14:val="000000">
              <w14:alpha w14:val="50000"/>
            </w14:srgbClr>
          </w14:shadow>
        </w:rPr>
      </w:pPr>
      <w:r w:rsidRPr="00C02EEC">
        <w:rPr>
          <w:color w:val="1F3864" w:themeColor="accent5" w:themeShade="80"/>
          <w:sz w:val="32"/>
          <w:szCs w:val="32"/>
          <w14:shadow w14:blurRad="63500" w14:dist="50800" w14:dir="13500000" w14:sx="0" w14:sy="0" w14:kx="0" w14:ky="0" w14:algn="none">
            <w14:srgbClr w14:val="000000">
              <w14:alpha w14:val="50000"/>
            </w14:srgbClr>
          </w14:shadow>
        </w:rPr>
        <w:t>June</w:t>
      </w:r>
      <w:r w:rsidRPr="00C02EEC">
        <w:rPr>
          <w:color w:val="1F3864" w:themeColor="accent5" w:themeShade="80"/>
          <w:sz w:val="32"/>
          <w:szCs w:val="32"/>
          <w14:shadow w14:blurRad="63500" w14:dist="50800" w14:dir="13500000" w14:sx="0" w14:sy="0" w14:kx="0" w14:ky="0" w14:algn="none">
            <w14:srgbClr w14:val="000000">
              <w14:alpha w14:val="50000"/>
            </w14:srgbClr>
          </w14:shadow>
        </w:rPr>
        <w:tab/>
        <w:t>--</w:t>
      </w:r>
      <w:r w:rsidRPr="00C02EEC">
        <w:rPr>
          <w:color w:val="1F3864" w:themeColor="accent5" w:themeShade="80"/>
          <w:sz w:val="32"/>
          <w:szCs w:val="32"/>
          <w14:shadow w14:blurRad="63500" w14:dist="50800" w14:dir="13500000" w14:sx="0" w14:sy="0" w14:kx="0" w14:ky="0" w14:algn="none">
            <w14:srgbClr w14:val="000000">
              <w14:alpha w14:val="50000"/>
            </w14:srgbClr>
          </w14:shadow>
        </w:rPr>
        <w:tab/>
        <w:t>No Meeting</w:t>
      </w:r>
    </w:p>
    <w:p w14:paraId="420ABCA5" w14:textId="64B9F2EE" w:rsidR="00E31489" w:rsidRPr="00C02EEC" w:rsidRDefault="00E31489" w:rsidP="00C02EEC">
      <w:pPr>
        <w:tabs>
          <w:tab w:val="left" w:pos="567"/>
          <w:tab w:val="left" w:pos="2268"/>
          <w:tab w:val="left" w:pos="3119"/>
          <w:tab w:val="left" w:pos="4536"/>
          <w:tab w:val="left" w:pos="5670"/>
          <w:tab w:val="left" w:pos="6804"/>
        </w:tabs>
        <w:spacing w:before="120"/>
        <w:rPr>
          <w:color w:val="1F3864" w:themeColor="accent5" w:themeShade="80"/>
          <w:sz w:val="32"/>
          <w:szCs w:val="32"/>
          <w14:shadow w14:blurRad="63500" w14:dist="50800" w14:dir="13500000" w14:sx="0" w14:sy="0" w14:kx="0" w14:ky="0" w14:algn="none">
            <w14:srgbClr w14:val="000000">
              <w14:alpha w14:val="50000"/>
            </w14:srgbClr>
          </w14:shadow>
        </w:rPr>
      </w:pPr>
      <w:r w:rsidRPr="00C02EEC">
        <w:rPr>
          <w:color w:val="1F3864" w:themeColor="accent5" w:themeShade="80"/>
          <w:sz w:val="32"/>
          <w:szCs w:val="32"/>
          <w14:shadow w14:blurRad="63500" w14:dist="50800" w14:dir="13500000" w14:sx="0" w14:sy="0" w14:kx="0" w14:ky="0" w14:algn="none">
            <w14:srgbClr w14:val="000000">
              <w14:alpha w14:val="50000"/>
            </w14:srgbClr>
          </w14:shadow>
        </w:rPr>
        <w:t>July</w:t>
      </w:r>
      <w:r w:rsidRPr="00C02EEC">
        <w:rPr>
          <w:color w:val="1F3864" w:themeColor="accent5" w:themeShade="80"/>
          <w:sz w:val="32"/>
          <w:szCs w:val="32"/>
          <w14:shadow w14:blurRad="63500" w14:dist="50800" w14:dir="13500000" w14:sx="0" w14:sy="0" w14:kx="0" w14:ky="0" w14:algn="none">
            <w14:srgbClr w14:val="000000">
              <w14:alpha w14:val="50000"/>
            </w14:srgbClr>
          </w14:shadow>
        </w:rPr>
        <w:tab/>
      </w:r>
      <w:r w:rsidR="008B5435" w:rsidRPr="00C02EEC">
        <w:rPr>
          <w:color w:val="1F3864" w:themeColor="accent5" w:themeShade="80"/>
          <w:sz w:val="32"/>
          <w:szCs w:val="32"/>
          <w14:shadow w14:blurRad="63500" w14:dist="50800" w14:dir="13500000" w14:sx="0" w14:sy="0" w14:kx="0" w14:ky="0" w14:algn="none">
            <w14:srgbClr w14:val="000000">
              <w14:alpha w14:val="50000"/>
            </w14:srgbClr>
          </w14:shadow>
        </w:rPr>
        <w:tab/>
      </w:r>
      <w:r w:rsidRPr="00C02EEC">
        <w:rPr>
          <w:color w:val="1F3864" w:themeColor="accent5" w:themeShade="80"/>
          <w:sz w:val="32"/>
          <w:szCs w:val="32"/>
          <w14:shadow w14:blurRad="63500" w14:dist="50800" w14:dir="13500000" w14:sx="0" w14:sy="0" w14:kx="0" w14:ky="0" w14:algn="none">
            <w14:srgbClr w14:val="000000">
              <w14:alpha w14:val="50000"/>
            </w14:srgbClr>
          </w14:shadow>
        </w:rPr>
        <w:t xml:space="preserve">Monday </w:t>
      </w:r>
      <w:r w:rsidRPr="00C02EEC">
        <w:rPr>
          <w:color w:val="1F3864" w:themeColor="accent5" w:themeShade="80"/>
          <w:sz w:val="32"/>
          <w:szCs w:val="32"/>
          <w14:shadow w14:blurRad="63500" w14:dist="50800" w14:dir="13500000" w14:sx="0" w14:sy="0" w14:kx="0" w14:ky="0" w14:algn="none">
            <w14:srgbClr w14:val="000000">
              <w14:alpha w14:val="50000"/>
            </w14:srgbClr>
          </w14:shadow>
        </w:rPr>
        <w:tab/>
        <w:t>19</w:t>
      </w:r>
      <w:r w:rsidRPr="00C02EEC">
        <w:rPr>
          <w:color w:val="1F3864" w:themeColor="accent5" w:themeShade="80"/>
          <w:sz w:val="32"/>
          <w:szCs w:val="32"/>
          <w:vertAlign w:val="superscript"/>
          <w14:shadow w14:blurRad="63500" w14:dist="50800" w14:dir="13500000" w14:sx="0" w14:sy="0" w14:kx="0" w14:ky="0" w14:algn="none">
            <w14:srgbClr w14:val="000000">
              <w14:alpha w14:val="50000"/>
            </w14:srgbClr>
          </w14:shadow>
        </w:rPr>
        <w:t>th</w:t>
      </w:r>
      <w:r w:rsidRPr="00C02EEC">
        <w:rPr>
          <w:color w:val="1F3864" w:themeColor="accent5" w:themeShade="80"/>
          <w:sz w:val="32"/>
          <w:szCs w:val="32"/>
          <w14:shadow w14:blurRad="63500" w14:dist="50800" w14:dir="13500000" w14:sx="0" w14:sy="0" w14:kx="0" w14:ky="0" w14:algn="none">
            <w14:srgbClr w14:val="000000">
              <w14:alpha w14:val="50000"/>
            </w14:srgbClr>
          </w14:shadow>
        </w:rPr>
        <w:tab/>
        <w:t>7pm</w:t>
      </w:r>
    </w:p>
    <w:p w14:paraId="4CA97378" w14:textId="026838FF" w:rsidR="008B5435" w:rsidRPr="00C02EEC" w:rsidRDefault="008B5435" w:rsidP="00C02EEC">
      <w:pPr>
        <w:tabs>
          <w:tab w:val="left" w:pos="567"/>
          <w:tab w:val="left" w:pos="2268"/>
          <w:tab w:val="left" w:pos="3119"/>
          <w:tab w:val="left" w:pos="4536"/>
          <w:tab w:val="left" w:pos="5670"/>
          <w:tab w:val="left" w:pos="6804"/>
        </w:tabs>
        <w:spacing w:before="120"/>
        <w:rPr>
          <w:color w:val="1F3864" w:themeColor="accent5" w:themeShade="80"/>
          <w:sz w:val="32"/>
          <w:szCs w:val="32"/>
          <w14:shadow w14:blurRad="63500" w14:dist="50800" w14:dir="13500000" w14:sx="0" w14:sy="0" w14:kx="0" w14:ky="0" w14:algn="none">
            <w14:srgbClr w14:val="000000">
              <w14:alpha w14:val="50000"/>
            </w14:srgbClr>
          </w14:shadow>
        </w:rPr>
      </w:pPr>
      <w:r w:rsidRPr="00C02EEC">
        <w:rPr>
          <w:color w:val="1F3864" w:themeColor="accent5" w:themeShade="80"/>
          <w:sz w:val="32"/>
          <w:szCs w:val="32"/>
          <w14:shadow w14:blurRad="63500" w14:dist="50800" w14:dir="13500000" w14:sx="0" w14:sy="0" w14:kx="0" w14:ky="0" w14:algn="none">
            <w14:srgbClr w14:val="000000">
              <w14:alpha w14:val="50000"/>
            </w14:srgbClr>
          </w14:shadow>
        </w:rPr>
        <w:t>August</w:t>
      </w:r>
      <w:r w:rsidRPr="00C02EEC">
        <w:rPr>
          <w:color w:val="1F3864" w:themeColor="accent5" w:themeShade="80"/>
          <w:sz w:val="32"/>
          <w:szCs w:val="32"/>
          <w14:shadow w14:blurRad="63500" w14:dist="50800" w14:dir="13500000" w14:sx="0" w14:sy="0" w14:kx="0" w14:ky="0" w14:algn="none">
            <w14:srgbClr w14:val="000000">
              <w14:alpha w14:val="50000"/>
            </w14:srgbClr>
          </w14:shadow>
        </w:rPr>
        <w:tab/>
        <w:t>--</w:t>
      </w:r>
      <w:r w:rsidRPr="00C02EEC">
        <w:rPr>
          <w:color w:val="1F3864" w:themeColor="accent5" w:themeShade="80"/>
          <w:sz w:val="32"/>
          <w:szCs w:val="32"/>
          <w14:shadow w14:blurRad="63500" w14:dist="50800" w14:dir="13500000" w14:sx="0" w14:sy="0" w14:kx="0" w14:ky="0" w14:algn="none">
            <w14:srgbClr w14:val="000000">
              <w14:alpha w14:val="50000"/>
            </w14:srgbClr>
          </w14:shadow>
        </w:rPr>
        <w:tab/>
        <w:t>No Meeting</w:t>
      </w:r>
    </w:p>
    <w:p w14:paraId="028D89B7" w14:textId="4817D951" w:rsidR="00E31489" w:rsidRPr="00C02EEC" w:rsidRDefault="00E31489" w:rsidP="00C02EEC">
      <w:pPr>
        <w:tabs>
          <w:tab w:val="left" w:pos="567"/>
          <w:tab w:val="left" w:pos="2268"/>
          <w:tab w:val="left" w:pos="3119"/>
          <w:tab w:val="left" w:pos="4536"/>
          <w:tab w:val="left" w:pos="5670"/>
          <w:tab w:val="left" w:pos="6804"/>
        </w:tabs>
        <w:spacing w:before="120"/>
        <w:rPr>
          <w:color w:val="1F3864" w:themeColor="accent5" w:themeShade="80"/>
          <w:sz w:val="32"/>
          <w:szCs w:val="32"/>
          <w14:shadow w14:blurRad="63500" w14:dist="50800" w14:dir="13500000" w14:sx="0" w14:sy="0" w14:kx="0" w14:ky="0" w14:algn="none">
            <w14:srgbClr w14:val="000000">
              <w14:alpha w14:val="50000"/>
            </w14:srgbClr>
          </w14:shadow>
        </w:rPr>
      </w:pPr>
      <w:r w:rsidRPr="00C02EEC">
        <w:rPr>
          <w:color w:val="1F3864" w:themeColor="accent5" w:themeShade="80"/>
          <w:sz w:val="32"/>
          <w:szCs w:val="32"/>
          <w14:shadow w14:blurRad="63500" w14:dist="50800" w14:dir="13500000" w14:sx="0" w14:sy="0" w14:kx="0" w14:ky="0" w14:algn="none">
            <w14:srgbClr w14:val="000000">
              <w14:alpha w14:val="50000"/>
            </w14:srgbClr>
          </w14:shadow>
        </w:rPr>
        <w:t>September</w:t>
      </w:r>
      <w:r w:rsidRPr="00C02EEC">
        <w:rPr>
          <w:color w:val="1F3864" w:themeColor="accent5" w:themeShade="80"/>
          <w:sz w:val="32"/>
          <w:szCs w:val="32"/>
          <w14:shadow w14:blurRad="63500" w14:dist="50800" w14:dir="13500000" w14:sx="0" w14:sy="0" w14:kx="0" w14:ky="0" w14:algn="none">
            <w14:srgbClr w14:val="000000">
              <w14:alpha w14:val="50000"/>
            </w14:srgbClr>
          </w14:shadow>
        </w:rPr>
        <w:tab/>
        <w:t>Monday</w:t>
      </w:r>
      <w:r w:rsidRPr="00C02EEC">
        <w:rPr>
          <w:color w:val="1F3864" w:themeColor="accent5" w:themeShade="80"/>
          <w:sz w:val="32"/>
          <w:szCs w:val="32"/>
          <w14:shadow w14:blurRad="63500" w14:dist="50800" w14:dir="13500000" w14:sx="0" w14:sy="0" w14:kx="0" w14:ky="0" w14:algn="none">
            <w14:srgbClr w14:val="000000">
              <w14:alpha w14:val="50000"/>
            </w14:srgbClr>
          </w14:shadow>
        </w:rPr>
        <w:tab/>
        <w:t>20</w:t>
      </w:r>
      <w:r w:rsidRPr="00C02EEC">
        <w:rPr>
          <w:color w:val="1F3864" w:themeColor="accent5" w:themeShade="80"/>
          <w:sz w:val="32"/>
          <w:szCs w:val="32"/>
          <w:vertAlign w:val="superscript"/>
          <w14:shadow w14:blurRad="63500" w14:dist="50800" w14:dir="13500000" w14:sx="0" w14:sy="0" w14:kx="0" w14:ky="0" w14:algn="none">
            <w14:srgbClr w14:val="000000">
              <w14:alpha w14:val="50000"/>
            </w14:srgbClr>
          </w14:shadow>
        </w:rPr>
        <w:t>th</w:t>
      </w:r>
      <w:r w:rsidRPr="00C02EEC">
        <w:rPr>
          <w:color w:val="1F3864" w:themeColor="accent5" w:themeShade="80"/>
          <w:sz w:val="32"/>
          <w:szCs w:val="32"/>
          <w14:shadow w14:blurRad="63500" w14:dist="50800" w14:dir="13500000" w14:sx="0" w14:sy="0" w14:kx="0" w14:ky="0" w14:algn="none">
            <w14:srgbClr w14:val="000000">
              <w14:alpha w14:val="50000"/>
            </w14:srgbClr>
          </w14:shadow>
        </w:rPr>
        <w:tab/>
        <w:t>7pm</w:t>
      </w:r>
    </w:p>
    <w:p w14:paraId="55F8CEAB" w14:textId="50127C75" w:rsidR="00E31489" w:rsidRPr="00C02EEC" w:rsidRDefault="00E31489" w:rsidP="00C02EEC">
      <w:pPr>
        <w:tabs>
          <w:tab w:val="left" w:pos="567"/>
          <w:tab w:val="left" w:pos="2268"/>
          <w:tab w:val="left" w:pos="3119"/>
          <w:tab w:val="left" w:pos="4536"/>
          <w:tab w:val="left" w:pos="5670"/>
          <w:tab w:val="left" w:pos="6804"/>
        </w:tabs>
        <w:spacing w:before="120"/>
        <w:rPr>
          <w:color w:val="1F3864" w:themeColor="accent5" w:themeShade="80"/>
          <w:sz w:val="32"/>
          <w:szCs w:val="32"/>
          <w14:shadow w14:blurRad="63500" w14:dist="50800" w14:dir="13500000" w14:sx="0" w14:sy="0" w14:kx="0" w14:ky="0" w14:algn="none">
            <w14:srgbClr w14:val="000000">
              <w14:alpha w14:val="50000"/>
            </w14:srgbClr>
          </w14:shadow>
        </w:rPr>
      </w:pPr>
      <w:r w:rsidRPr="00C02EEC">
        <w:rPr>
          <w:color w:val="1F3864" w:themeColor="accent5" w:themeShade="80"/>
          <w:sz w:val="32"/>
          <w:szCs w:val="32"/>
          <w14:shadow w14:blurRad="63500" w14:dist="50800" w14:dir="13500000" w14:sx="0" w14:sy="0" w14:kx="0" w14:ky="0" w14:algn="none">
            <w14:srgbClr w14:val="000000">
              <w14:alpha w14:val="50000"/>
            </w14:srgbClr>
          </w14:shadow>
        </w:rPr>
        <w:t>October</w:t>
      </w:r>
      <w:r w:rsidRPr="00C02EEC">
        <w:rPr>
          <w:color w:val="1F3864" w:themeColor="accent5" w:themeShade="80"/>
          <w:sz w:val="32"/>
          <w:szCs w:val="32"/>
          <w14:shadow w14:blurRad="63500" w14:dist="50800" w14:dir="13500000" w14:sx="0" w14:sy="0" w14:kx="0" w14:ky="0" w14:algn="none">
            <w14:srgbClr w14:val="000000">
              <w14:alpha w14:val="50000"/>
            </w14:srgbClr>
          </w14:shadow>
        </w:rPr>
        <w:tab/>
      </w:r>
      <w:r w:rsidR="008B5435" w:rsidRPr="00C02EEC">
        <w:rPr>
          <w:color w:val="1F3864" w:themeColor="accent5" w:themeShade="80"/>
          <w:sz w:val="32"/>
          <w:szCs w:val="32"/>
          <w14:shadow w14:blurRad="63500" w14:dist="50800" w14:dir="13500000" w14:sx="0" w14:sy="0" w14:kx="0" w14:ky="0" w14:algn="none">
            <w14:srgbClr w14:val="000000">
              <w14:alpha w14:val="50000"/>
            </w14:srgbClr>
          </w14:shadow>
        </w:rPr>
        <w:t>--</w:t>
      </w:r>
      <w:r w:rsidR="008B5435" w:rsidRPr="00C02EEC">
        <w:rPr>
          <w:color w:val="1F3864" w:themeColor="accent5" w:themeShade="80"/>
          <w:sz w:val="32"/>
          <w:szCs w:val="32"/>
          <w14:shadow w14:blurRad="63500" w14:dist="50800" w14:dir="13500000" w14:sx="0" w14:sy="0" w14:kx="0" w14:ky="0" w14:algn="none">
            <w14:srgbClr w14:val="000000">
              <w14:alpha w14:val="50000"/>
            </w14:srgbClr>
          </w14:shadow>
        </w:rPr>
        <w:tab/>
      </w:r>
      <w:r w:rsidRPr="00C02EEC">
        <w:rPr>
          <w:color w:val="1F3864" w:themeColor="accent5" w:themeShade="80"/>
          <w:sz w:val="32"/>
          <w:szCs w:val="32"/>
          <w14:shadow w14:blurRad="63500" w14:dist="50800" w14:dir="13500000" w14:sx="0" w14:sy="0" w14:kx="0" w14:ky="0" w14:algn="none">
            <w14:srgbClr w14:val="000000">
              <w14:alpha w14:val="50000"/>
            </w14:srgbClr>
          </w14:shadow>
        </w:rPr>
        <w:t>No Meeting</w:t>
      </w:r>
    </w:p>
    <w:p w14:paraId="13117EA7" w14:textId="5BF8E883" w:rsidR="00E31489" w:rsidRPr="00C02EEC" w:rsidRDefault="00E31489" w:rsidP="00C02EEC">
      <w:pPr>
        <w:tabs>
          <w:tab w:val="left" w:pos="567"/>
          <w:tab w:val="left" w:pos="2268"/>
          <w:tab w:val="left" w:pos="3119"/>
          <w:tab w:val="left" w:pos="4536"/>
          <w:tab w:val="left" w:pos="5670"/>
          <w:tab w:val="left" w:pos="6804"/>
        </w:tabs>
        <w:spacing w:before="120"/>
        <w:rPr>
          <w:color w:val="1F3864" w:themeColor="accent5" w:themeShade="80"/>
          <w:sz w:val="32"/>
          <w:szCs w:val="32"/>
          <w14:shadow w14:blurRad="63500" w14:dist="50800" w14:dir="13500000" w14:sx="0" w14:sy="0" w14:kx="0" w14:ky="0" w14:algn="none">
            <w14:srgbClr w14:val="000000">
              <w14:alpha w14:val="50000"/>
            </w14:srgbClr>
          </w14:shadow>
        </w:rPr>
      </w:pPr>
      <w:r w:rsidRPr="00C02EEC">
        <w:rPr>
          <w:color w:val="1F3864" w:themeColor="accent5" w:themeShade="80"/>
          <w:sz w:val="32"/>
          <w:szCs w:val="32"/>
          <w14:shadow w14:blurRad="63500" w14:dist="50800" w14:dir="13500000" w14:sx="0" w14:sy="0" w14:kx="0" w14:ky="0" w14:algn="none">
            <w14:srgbClr w14:val="000000">
              <w14:alpha w14:val="50000"/>
            </w14:srgbClr>
          </w14:shadow>
        </w:rPr>
        <w:t>November</w:t>
      </w:r>
      <w:r w:rsidRPr="00C02EEC">
        <w:rPr>
          <w:color w:val="1F3864" w:themeColor="accent5" w:themeShade="80"/>
          <w:sz w:val="32"/>
          <w:szCs w:val="32"/>
          <w14:shadow w14:blurRad="63500" w14:dist="50800" w14:dir="13500000" w14:sx="0" w14:sy="0" w14:kx="0" w14:ky="0" w14:algn="none">
            <w14:srgbClr w14:val="000000">
              <w14:alpha w14:val="50000"/>
            </w14:srgbClr>
          </w14:shadow>
        </w:rPr>
        <w:tab/>
        <w:t xml:space="preserve">Monday </w:t>
      </w:r>
      <w:r w:rsidR="008B5435" w:rsidRPr="00C02EEC">
        <w:rPr>
          <w:color w:val="1F3864" w:themeColor="accent5" w:themeShade="80"/>
          <w:sz w:val="32"/>
          <w:szCs w:val="32"/>
          <w14:shadow w14:blurRad="63500" w14:dist="50800" w14:dir="13500000" w14:sx="0" w14:sy="0" w14:kx="0" w14:ky="0" w14:algn="none">
            <w14:srgbClr w14:val="000000">
              <w14:alpha w14:val="50000"/>
            </w14:srgbClr>
          </w14:shadow>
        </w:rPr>
        <w:tab/>
      </w:r>
      <w:r w:rsidRPr="00C02EEC">
        <w:rPr>
          <w:color w:val="1F3864" w:themeColor="accent5" w:themeShade="80"/>
          <w:sz w:val="32"/>
          <w:szCs w:val="32"/>
          <w14:shadow w14:blurRad="63500" w14:dist="50800" w14:dir="13500000" w14:sx="0" w14:sy="0" w14:kx="0" w14:ky="0" w14:algn="none">
            <w14:srgbClr w14:val="000000">
              <w14:alpha w14:val="50000"/>
            </w14:srgbClr>
          </w14:shadow>
        </w:rPr>
        <w:t>15</w:t>
      </w:r>
      <w:r w:rsidRPr="00C02EEC">
        <w:rPr>
          <w:color w:val="1F3864" w:themeColor="accent5" w:themeShade="80"/>
          <w:sz w:val="32"/>
          <w:szCs w:val="32"/>
          <w:vertAlign w:val="superscript"/>
          <w14:shadow w14:blurRad="63500" w14:dist="50800" w14:dir="13500000" w14:sx="0" w14:sy="0" w14:kx="0" w14:ky="0" w14:algn="none">
            <w14:srgbClr w14:val="000000">
              <w14:alpha w14:val="50000"/>
            </w14:srgbClr>
          </w14:shadow>
        </w:rPr>
        <w:t>th</w:t>
      </w:r>
      <w:r w:rsidRPr="00C02EEC">
        <w:rPr>
          <w:color w:val="1F3864" w:themeColor="accent5" w:themeShade="80"/>
          <w:sz w:val="32"/>
          <w:szCs w:val="32"/>
          <w14:shadow w14:blurRad="63500" w14:dist="50800" w14:dir="13500000" w14:sx="0" w14:sy="0" w14:kx="0" w14:ky="0" w14:algn="none">
            <w14:srgbClr w14:val="000000">
              <w14:alpha w14:val="50000"/>
            </w14:srgbClr>
          </w14:shadow>
        </w:rPr>
        <w:tab/>
        <w:t>7pm</w:t>
      </w:r>
    </w:p>
    <w:p w14:paraId="7C5D659E" w14:textId="60B63679" w:rsidR="00E31489" w:rsidRPr="00C02EEC" w:rsidRDefault="00E31489" w:rsidP="00C02EEC">
      <w:pPr>
        <w:tabs>
          <w:tab w:val="left" w:pos="567"/>
          <w:tab w:val="left" w:pos="2268"/>
          <w:tab w:val="left" w:pos="3119"/>
          <w:tab w:val="left" w:pos="4536"/>
          <w:tab w:val="left" w:pos="5670"/>
          <w:tab w:val="left" w:pos="6804"/>
        </w:tabs>
        <w:spacing w:before="120"/>
        <w:rPr>
          <w:color w:val="1F3864" w:themeColor="accent5" w:themeShade="80"/>
          <w:sz w:val="32"/>
          <w:szCs w:val="32"/>
          <w14:shadow w14:blurRad="63500" w14:dist="50800" w14:dir="13500000" w14:sx="0" w14:sy="0" w14:kx="0" w14:ky="0" w14:algn="none">
            <w14:srgbClr w14:val="000000">
              <w14:alpha w14:val="50000"/>
            </w14:srgbClr>
          </w14:shadow>
        </w:rPr>
      </w:pPr>
      <w:r w:rsidRPr="00C02EEC">
        <w:rPr>
          <w:color w:val="1F3864" w:themeColor="accent5" w:themeShade="80"/>
          <w:sz w:val="32"/>
          <w:szCs w:val="32"/>
          <w14:shadow w14:blurRad="63500" w14:dist="50800" w14:dir="13500000" w14:sx="0" w14:sy="0" w14:kx="0" w14:ky="0" w14:algn="none">
            <w14:srgbClr w14:val="000000">
              <w14:alpha w14:val="50000"/>
            </w14:srgbClr>
          </w14:shadow>
        </w:rPr>
        <w:t>December</w:t>
      </w:r>
      <w:r w:rsidRPr="00C02EEC">
        <w:rPr>
          <w:color w:val="1F3864" w:themeColor="accent5" w:themeShade="80"/>
          <w:sz w:val="32"/>
          <w:szCs w:val="32"/>
          <w14:shadow w14:blurRad="63500" w14:dist="50800" w14:dir="13500000" w14:sx="0" w14:sy="0" w14:kx="0" w14:ky="0" w14:algn="none">
            <w14:srgbClr w14:val="000000">
              <w14:alpha w14:val="50000"/>
            </w14:srgbClr>
          </w14:shadow>
        </w:rPr>
        <w:tab/>
      </w:r>
      <w:r w:rsidR="008B5435" w:rsidRPr="00C02EEC">
        <w:rPr>
          <w:color w:val="1F3864" w:themeColor="accent5" w:themeShade="80"/>
          <w:sz w:val="32"/>
          <w:szCs w:val="32"/>
          <w14:shadow w14:blurRad="63500" w14:dist="50800" w14:dir="13500000" w14:sx="0" w14:sy="0" w14:kx="0" w14:ky="0" w14:algn="none">
            <w14:srgbClr w14:val="000000">
              <w14:alpha w14:val="50000"/>
            </w14:srgbClr>
          </w14:shadow>
        </w:rPr>
        <w:t>--</w:t>
      </w:r>
      <w:r w:rsidR="008B5435" w:rsidRPr="00C02EEC">
        <w:rPr>
          <w:color w:val="1F3864" w:themeColor="accent5" w:themeShade="80"/>
          <w:sz w:val="32"/>
          <w:szCs w:val="32"/>
          <w14:shadow w14:blurRad="63500" w14:dist="50800" w14:dir="13500000" w14:sx="0" w14:sy="0" w14:kx="0" w14:ky="0" w14:algn="none">
            <w14:srgbClr w14:val="000000">
              <w14:alpha w14:val="50000"/>
            </w14:srgbClr>
          </w14:shadow>
        </w:rPr>
        <w:tab/>
      </w:r>
      <w:r w:rsidRPr="00C02EEC">
        <w:rPr>
          <w:color w:val="1F3864" w:themeColor="accent5" w:themeShade="80"/>
          <w:sz w:val="32"/>
          <w:szCs w:val="32"/>
          <w14:shadow w14:blurRad="63500" w14:dist="50800" w14:dir="13500000" w14:sx="0" w14:sy="0" w14:kx="0" w14:ky="0" w14:algn="none">
            <w14:srgbClr w14:val="000000">
              <w14:alpha w14:val="50000"/>
            </w14:srgbClr>
          </w14:shadow>
        </w:rPr>
        <w:t>No Meeting</w:t>
      </w:r>
    </w:p>
    <w:p w14:paraId="1A5309B0" w14:textId="24C07124" w:rsidR="00E31489" w:rsidRPr="00C02EEC" w:rsidRDefault="00E31489" w:rsidP="00C02EEC">
      <w:pPr>
        <w:tabs>
          <w:tab w:val="left" w:pos="567"/>
          <w:tab w:val="left" w:pos="2268"/>
          <w:tab w:val="left" w:pos="3119"/>
          <w:tab w:val="left" w:pos="4536"/>
          <w:tab w:val="left" w:pos="5670"/>
          <w:tab w:val="left" w:pos="6804"/>
        </w:tabs>
        <w:spacing w:before="120"/>
        <w:rPr>
          <w:color w:val="1F3864" w:themeColor="accent5" w:themeShade="80"/>
          <w:sz w:val="32"/>
          <w:szCs w:val="32"/>
          <w14:shadow w14:blurRad="63500" w14:dist="50800" w14:dir="13500000" w14:sx="0" w14:sy="0" w14:kx="0" w14:ky="0" w14:algn="none">
            <w14:srgbClr w14:val="000000">
              <w14:alpha w14:val="50000"/>
            </w14:srgbClr>
          </w14:shadow>
        </w:rPr>
      </w:pPr>
    </w:p>
    <w:p w14:paraId="58EEF1A1" w14:textId="77777777" w:rsidR="00C02EEC" w:rsidRPr="00C02EEC" w:rsidRDefault="00C02EEC" w:rsidP="00C02EEC">
      <w:pPr>
        <w:tabs>
          <w:tab w:val="left" w:pos="567"/>
          <w:tab w:val="left" w:pos="2268"/>
          <w:tab w:val="left" w:pos="3402"/>
          <w:tab w:val="left" w:pos="4536"/>
          <w:tab w:val="left" w:pos="5670"/>
          <w:tab w:val="left" w:pos="6804"/>
        </w:tabs>
        <w:spacing w:before="120"/>
        <w:rPr>
          <w:sz w:val="28"/>
          <w:szCs w:val="28"/>
        </w:rPr>
      </w:pPr>
      <w:r w:rsidRPr="00C02EEC">
        <w:rPr>
          <w:sz w:val="28"/>
          <w:szCs w:val="28"/>
        </w:rPr>
        <w:t>Join Zoom Meeting</w:t>
      </w:r>
    </w:p>
    <w:p w14:paraId="61B89975" w14:textId="77777777" w:rsidR="00C02EEC" w:rsidRPr="00C02EEC" w:rsidRDefault="00C02EEC" w:rsidP="00C02EEC">
      <w:pPr>
        <w:tabs>
          <w:tab w:val="left" w:pos="567"/>
          <w:tab w:val="left" w:pos="2268"/>
          <w:tab w:val="left" w:pos="3402"/>
          <w:tab w:val="left" w:pos="4536"/>
          <w:tab w:val="left" w:pos="5670"/>
          <w:tab w:val="left" w:pos="6804"/>
        </w:tabs>
        <w:spacing w:before="120"/>
        <w:rPr>
          <w:sz w:val="28"/>
          <w:szCs w:val="28"/>
        </w:rPr>
      </w:pPr>
      <w:r w:rsidRPr="00C02EEC">
        <w:rPr>
          <w:sz w:val="28"/>
          <w:szCs w:val="28"/>
        </w:rPr>
        <w:t>https://us02web.zoom.us/j/6227798286?pwd=ME16YnUvMkh6YURhZEJlZnhPWEI1QT09</w:t>
      </w:r>
    </w:p>
    <w:p w14:paraId="01E413E5" w14:textId="77777777" w:rsidR="00C02EEC" w:rsidRPr="00C02EEC" w:rsidRDefault="00C02EEC" w:rsidP="00C02EEC">
      <w:pPr>
        <w:tabs>
          <w:tab w:val="left" w:pos="567"/>
          <w:tab w:val="left" w:pos="2268"/>
          <w:tab w:val="left" w:pos="3402"/>
          <w:tab w:val="left" w:pos="4536"/>
          <w:tab w:val="left" w:pos="5670"/>
          <w:tab w:val="left" w:pos="6804"/>
        </w:tabs>
        <w:spacing w:before="120"/>
        <w:rPr>
          <w:sz w:val="28"/>
          <w:szCs w:val="28"/>
        </w:rPr>
      </w:pPr>
    </w:p>
    <w:p w14:paraId="25DBEB5F" w14:textId="77777777" w:rsidR="00C02EEC" w:rsidRPr="00C02EEC" w:rsidRDefault="00C02EEC" w:rsidP="00C02EEC">
      <w:pPr>
        <w:tabs>
          <w:tab w:val="left" w:pos="567"/>
          <w:tab w:val="left" w:pos="2268"/>
          <w:tab w:val="left" w:pos="3402"/>
          <w:tab w:val="left" w:pos="4536"/>
          <w:tab w:val="left" w:pos="5670"/>
          <w:tab w:val="left" w:pos="6804"/>
        </w:tabs>
        <w:spacing w:before="120"/>
        <w:rPr>
          <w:sz w:val="28"/>
          <w:szCs w:val="28"/>
        </w:rPr>
      </w:pPr>
      <w:r w:rsidRPr="00C02EEC">
        <w:rPr>
          <w:sz w:val="28"/>
          <w:szCs w:val="28"/>
        </w:rPr>
        <w:t>Meeting ID: 622 779 8286</w:t>
      </w:r>
    </w:p>
    <w:p w14:paraId="05C13AC3" w14:textId="0CB19F3A" w:rsidR="008B5435" w:rsidRPr="00975FCA" w:rsidRDefault="00C02EEC" w:rsidP="008B5435">
      <w:pPr>
        <w:tabs>
          <w:tab w:val="left" w:pos="567"/>
          <w:tab w:val="left" w:pos="2268"/>
          <w:tab w:val="left" w:pos="3402"/>
          <w:tab w:val="left" w:pos="4536"/>
          <w:tab w:val="left" w:pos="5670"/>
          <w:tab w:val="left" w:pos="6804"/>
        </w:tabs>
        <w:spacing w:before="120"/>
        <w:rPr>
          <w:sz w:val="28"/>
          <w:szCs w:val="28"/>
        </w:rPr>
      </w:pPr>
      <w:bookmarkStart w:id="1" w:name="_GoBack"/>
      <w:bookmarkEnd w:id="1"/>
      <w:r w:rsidRPr="00C02EEC">
        <w:rPr>
          <w:sz w:val="28"/>
          <w:szCs w:val="28"/>
        </w:rPr>
        <w:t>Passcode: Ring2020</w:t>
      </w:r>
    </w:p>
    <w:sectPr w:rsidR="008B5435" w:rsidRPr="00975FC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A6B06" w14:textId="77777777" w:rsidR="00CC5F63" w:rsidRDefault="00CC5F63" w:rsidP="00143194">
      <w:r>
        <w:separator/>
      </w:r>
    </w:p>
  </w:endnote>
  <w:endnote w:type="continuationSeparator" w:id="0">
    <w:p w14:paraId="47F2A051" w14:textId="77777777" w:rsidR="00CC5F63" w:rsidRDefault="00CC5F63" w:rsidP="0014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6C7AC" w14:textId="0A4B79B9" w:rsidR="00975FCA" w:rsidRDefault="00975FCA">
    <w:pPr>
      <w:pStyle w:val="Footer"/>
    </w:pPr>
    <w:r>
      <w:ptab w:relativeTo="margin" w:alignment="center" w:leader="none"/>
    </w:r>
    <w:r>
      <w:ptab w:relativeTo="margin" w:alignment="right" w:leader="none"/>
    </w:r>
    <w:r>
      <w:fldChar w:fldCharType="begin"/>
    </w:r>
    <w:r>
      <w:instrText xml:space="preserve"> DATE \@ "d-MMM-yy" </w:instrText>
    </w:r>
    <w:r>
      <w:fldChar w:fldCharType="separate"/>
    </w:r>
    <w:r w:rsidR="00BE5967">
      <w:rPr>
        <w:noProof/>
      </w:rPr>
      <w:t>26-Jan-21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78207" w14:textId="77777777" w:rsidR="00CC5F63" w:rsidRDefault="00CC5F63" w:rsidP="00143194">
      <w:r>
        <w:separator/>
      </w:r>
    </w:p>
  </w:footnote>
  <w:footnote w:type="continuationSeparator" w:id="0">
    <w:p w14:paraId="00AF617B" w14:textId="77777777" w:rsidR="00CC5F63" w:rsidRDefault="00CC5F63" w:rsidP="00143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AC3E3" w14:textId="1A1AAEE7" w:rsidR="00975FCA" w:rsidRDefault="00975FCA" w:rsidP="007555E0">
    <w:pPr>
      <w:pStyle w:val="Header"/>
      <w:jc w:val="right"/>
    </w:pPr>
    <w:r>
      <w:t xml:space="preserve">Page No.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ED1298"/>
    <w:multiLevelType w:val="hybridMultilevel"/>
    <w:tmpl w:val="5A329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FD2651B"/>
    <w:multiLevelType w:val="hybridMultilevel"/>
    <w:tmpl w:val="C8FE2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BB30E0F"/>
    <w:multiLevelType w:val="hybridMultilevel"/>
    <w:tmpl w:val="075E07F6"/>
    <w:lvl w:ilvl="0" w:tplc="6D1A069C">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2"/>
  </w:num>
  <w:num w:numId="21">
    <w:abstractNumId w:val="18"/>
  </w:num>
  <w:num w:numId="22">
    <w:abstractNumId w:val="11"/>
  </w:num>
  <w:num w:numId="23">
    <w:abstractNumId w:val="25"/>
  </w:num>
  <w:num w:numId="24">
    <w:abstractNumId w:val="20"/>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EC"/>
    <w:rsid w:val="00001565"/>
    <w:rsid w:val="00010C70"/>
    <w:rsid w:val="00012301"/>
    <w:rsid w:val="00015B4E"/>
    <w:rsid w:val="000176DB"/>
    <w:rsid w:val="00056C6C"/>
    <w:rsid w:val="00070B9B"/>
    <w:rsid w:val="000809BC"/>
    <w:rsid w:val="00086943"/>
    <w:rsid w:val="000C4530"/>
    <w:rsid w:val="000D0405"/>
    <w:rsid w:val="000D04DB"/>
    <w:rsid w:val="000E08F7"/>
    <w:rsid w:val="000E656C"/>
    <w:rsid w:val="000F4860"/>
    <w:rsid w:val="00137BC5"/>
    <w:rsid w:val="00143194"/>
    <w:rsid w:val="001517A8"/>
    <w:rsid w:val="0015209A"/>
    <w:rsid w:val="00156D15"/>
    <w:rsid w:val="00161C67"/>
    <w:rsid w:val="00162CAB"/>
    <w:rsid w:val="00174D88"/>
    <w:rsid w:val="00176BCD"/>
    <w:rsid w:val="001C7EA5"/>
    <w:rsid w:val="001D217F"/>
    <w:rsid w:val="001E4D26"/>
    <w:rsid w:val="001F1C8B"/>
    <w:rsid w:val="001F5B00"/>
    <w:rsid w:val="00205F99"/>
    <w:rsid w:val="00213E53"/>
    <w:rsid w:val="002367D0"/>
    <w:rsid w:val="00262810"/>
    <w:rsid w:val="00292042"/>
    <w:rsid w:val="002A0EA6"/>
    <w:rsid w:val="002C478D"/>
    <w:rsid w:val="002E3B0A"/>
    <w:rsid w:val="002F34FB"/>
    <w:rsid w:val="00367E82"/>
    <w:rsid w:val="003773B3"/>
    <w:rsid w:val="003B637C"/>
    <w:rsid w:val="003B79DC"/>
    <w:rsid w:val="003C291E"/>
    <w:rsid w:val="003F0DA5"/>
    <w:rsid w:val="003F5002"/>
    <w:rsid w:val="00411551"/>
    <w:rsid w:val="004127C1"/>
    <w:rsid w:val="004543D4"/>
    <w:rsid w:val="004C0497"/>
    <w:rsid w:val="004F326A"/>
    <w:rsid w:val="004F4A7D"/>
    <w:rsid w:val="0050371B"/>
    <w:rsid w:val="00504F4A"/>
    <w:rsid w:val="005064C0"/>
    <w:rsid w:val="00525992"/>
    <w:rsid w:val="0052648F"/>
    <w:rsid w:val="005322CA"/>
    <w:rsid w:val="00533B1E"/>
    <w:rsid w:val="005455AD"/>
    <w:rsid w:val="00571E0D"/>
    <w:rsid w:val="00574AD1"/>
    <w:rsid w:val="0058068B"/>
    <w:rsid w:val="00594A14"/>
    <w:rsid w:val="005B0113"/>
    <w:rsid w:val="005D075E"/>
    <w:rsid w:val="005F322F"/>
    <w:rsid w:val="005F4BBB"/>
    <w:rsid w:val="00612037"/>
    <w:rsid w:val="0061263A"/>
    <w:rsid w:val="00615811"/>
    <w:rsid w:val="00624D49"/>
    <w:rsid w:val="00632F51"/>
    <w:rsid w:val="00635E57"/>
    <w:rsid w:val="00636F97"/>
    <w:rsid w:val="00645252"/>
    <w:rsid w:val="00654088"/>
    <w:rsid w:val="00660176"/>
    <w:rsid w:val="00670715"/>
    <w:rsid w:val="00680EE0"/>
    <w:rsid w:val="006A52BF"/>
    <w:rsid w:val="006B3254"/>
    <w:rsid w:val="006C291B"/>
    <w:rsid w:val="006C3C37"/>
    <w:rsid w:val="006C3E7D"/>
    <w:rsid w:val="006D1CE5"/>
    <w:rsid w:val="006D3D74"/>
    <w:rsid w:val="006F1ADC"/>
    <w:rsid w:val="0070201A"/>
    <w:rsid w:val="007073B8"/>
    <w:rsid w:val="007141C0"/>
    <w:rsid w:val="007372CC"/>
    <w:rsid w:val="00743CB8"/>
    <w:rsid w:val="00745FB3"/>
    <w:rsid w:val="007555E0"/>
    <w:rsid w:val="007C2631"/>
    <w:rsid w:val="007C30F4"/>
    <w:rsid w:val="007D2949"/>
    <w:rsid w:val="007E1951"/>
    <w:rsid w:val="007F1565"/>
    <w:rsid w:val="00804608"/>
    <w:rsid w:val="008421B6"/>
    <w:rsid w:val="00844CCA"/>
    <w:rsid w:val="00847168"/>
    <w:rsid w:val="00862CF2"/>
    <w:rsid w:val="0087770F"/>
    <w:rsid w:val="00877B55"/>
    <w:rsid w:val="008B3C6C"/>
    <w:rsid w:val="008B5435"/>
    <w:rsid w:val="008C2F18"/>
    <w:rsid w:val="008D3CE2"/>
    <w:rsid w:val="008D6C3F"/>
    <w:rsid w:val="008F76F7"/>
    <w:rsid w:val="0090411A"/>
    <w:rsid w:val="00916F0E"/>
    <w:rsid w:val="009215D5"/>
    <w:rsid w:val="009327F0"/>
    <w:rsid w:val="00953115"/>
    <w:rsid w:val="00975FCA"/>
    <w:rsid w:val="009915BB"/>
    <w:rsid w:val="009A6097"/>
    <w:rsid w:val="009E30ED"/>
    <w:rsid w:val="009E4723"/>
    <w:rsid w:val="009E54D9"/>
    <w:rsid w:val="009F2FB7"/>
    <w:rsid w:val="00A064EB"/>
    <w:rsid w:val="00A07A16"/>
    <w:rsid w:val="00A07DBC"/>
    <w:rsid w:val="00A51849"/>
    <w:rsid w:val="00A63766"/>
    <w:rsid w:val="00A67967"/>
    <w:rsid w:val="00A848F6"/>
    <w:rsid w:val="00A8678A"/>
    <w:rsid w:val="00A9204E"/>
    <w:rsid w:val="00AA1EBA"/>
    <w:rsid w:val="00AA31B4"/>
    <w:rsid w:val="00AA601C"/>
    <w:rsid w:val="00AC03DC"/>
    <w:rsid w:val="00AC53D5"/>
    <w:rsid w:val="00AD70F1"/>
    <w:rsid w:val="00AE4640"/>
    <w:rsid w:val="00B00E93"/>
    <w:rsid w:val="00B364A1"/>
    <w:rsid w:val="00B372C4"/>
    <w:rsid w:val="00B40062"/>
    <w:rsid w:val="00B535A4"/>
    <w:rsid w:val="00B544CD"/>
    <w:rsid w:val="00B63063"/>
    <w:rsid w:val="00B818C0"/>
    <w:rsid w:val="00B826A3"/>
    <w:rsid w:val="00BA58E0"/>
    <w:rsid w:val="00BE5967"/>
    <w:rsid w:val="00C02EEC"/>
    <w:rsid w:val="00C21811"/>
    <w:rsid w:val="00C302FF"/>
    <w:rsid w:val="00C70D69"/>
    <w:rsid w:val="00C90F02"/>
    <w:rsid w:val="00CA0152"/>
    <w:rsid w:val="00CC5F63"/>
    <w:rsid w:val="00CF6691"/>
    <w:rsid w:val="00D069CF"/>
    <w:rsid w:val="00D12D94"/>
    <w:rsid w:val="00D5458C"/>
    <w:rsid w:val="00DB2C87"/>
    <w:rsid w:val="00DB5102"/>
    <w:rsid w:val="00DC3636"/>
    <w:rsid w:val="00E064D0"/>
    <w:rsid w:val="00E14037"/>
    <w:rsid w:val="00E164E1"/>
    <w:rsid w:val="00E30A04"/>
    <w:rsid w:val="00E31489"/>
    <w:rsid w:val="00E35922"/>
    <w:rsid w:val="00E372F0"/>
    <w:rsid w:val="00F0102C"/>
    <w:rsid w:val="00F12234"/>
    <w:rsid w:val="00F14036"/>
    <w:rsid w:val="00F17C6C"/>
    <w:rsid w:val="00F26C89"/>
    <w:rsid w:val="00F72596"/>
    <w:rsid w:val="00F74121"/>
    <w:rsid w:val="00FA5B2B"/>
    <w:rsid w:val="00FA68C9"/>
    <w:rsid w:val="00FB3756"/>
    <w:rsid w:val="00FD0C71"/>
    <w:rsid w:val="00FD4A69"/>
    <w:rsid w:val="00FE44BB"/>
    <w:rsid w:val="00FF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B59F1"/>
  <w15:chartTrackingRefBased/>
  <w15:docId w15:val="{A4DB8005-F281-4F83-9BC8-F1171E7F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34"/>
    <w:unhideWhenUsed/>
    <w:qFormat/>
    <w:rsid w:val="00367E82"/>
    <w:pPr>
      <w:ind w:left="720"/>
      <w:contextualSpacing/>
    </w:pPr>
  </w:style>
  <w:style w:type="character" w:styleId="UnresolvedMention">
    <w:name w:val="Unresolved Mention"/>
    <w:basedOn w:val="DefaultParagraphFont"/>
    <w:uiPriority w:val="99"/>
    <w:semiHidden/>
    <w:unhideWhenUsed/>
    <w:rsid w:val="002F34FB"/>
    <w:rPr>
      <w:color w:val="605E5C"/>
      <w:shd w:val="clear" w:color="auto" w:fill="E1DFDD"/>
    </w:rPr>
  </w:style>
  <w:style w:type="paragraph" w:styleId="NormalWeb">
    <w:name w:val="Normal (Web)"/>
    <w:basedOn w:val="Normal"/>
    <w:uiPriority w:val="99"/>
    <w:semiHidden/>
    <w:unhideWhenUsed/>
    <w:rsid w:val="00B364A1"/>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953115"/>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08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littlecomptonp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Ell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C:\Users\Sarah Elliott\AppData\Roaming\Microsoft\Templates\Single spaced (blank).dotx</Template>
  <TotalTime>171</TotalTime>
  <Pages>5</Pages>
  <Words>1267</Words>
  <Characters>7453</Characters>
  <Application>Microsoft Office Word</Application>
  <DocSecurity>0</DocSecurity>
  <Lines>128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Elliott</dc:creator>
  <cp:keywords/>
  <dc:description/>
  <cp:lastModifiedBy>Microsoft Office User</cp:lastModifiedBy>
  <cp:revision>11</cp:revision>
  <cp:lastPrinted>2020-10-05T07:58:00Z</cp:lastPrinted>
  <dcterms:created xsi:type="dcterms:W3CDTF">2021-01-21T11:34:00Z</dcterms:created>
  <dcterms:modified xsi:type="dcterms:W3CDTF">2021-01-26T14:57:00Z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